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78100" w14:textId="77777777" w:rsidR="004B2943" w:rsidRPr="00983EB8" w:rsidRDefault="002B6707" w:rsidP="00D83CCB">
      <w:pPr>
        <w:tabs>
          <w:tab w:val="left" w:pos="7200"/>
        </w:tabs>
        <w:spacing w:before="3000" w:after="0"/>
        <w:jc w:val="center"/>
        <w:rPr>
          <w:rFonts w:ascii="Arial" w:eastAsia="Batang" w:hAnsi="Arial" w:cs="Arial"/>
          <w:u w:val="single"/>
        </w:rPr>
      </w:pPr>
      <w:r w:rsidRPr="00983EB8">
        <w:rPr>
          <w:rFonts w:ascii="Arial" w:eastAsia="Batang" w:hAnsi="Arial" w:cs="Arial"/>
          <w:b/>
          <w:bCs/>
        </w:rPr>
        <w:t xml:space="preserve">Superior Court of Washington, County of </w:t>
      </w:r>
      <w:r w:rsidRPr="00983EB8">
        <w:rPr>
          <w:rFonts w:ascii="Arial" w:eastAsia="Batang" w:hAnsi="Arial" w:cs="Arial"/>
          <w:u w:val="single"/>
        </w:rPr>
        <w:tab/>
      </w:r>
    </w:p>
    <w:p w14:paraId="2A15BDE7" w14:textId="594F5294" w:rsidR="002B6707" w:rsidRPr="00983EB8" w:rsidRDefault="004B2943" w:rsidP="009D1D39">
      <w:pPr>
        <w:tabs>
          <w:tab w:val="left" w:pos="7200"/>
        </w:tabs>
        <w:spacing w:after="120"/>
        <w:ind w:left="1080"/>
        <w:rPr>
          <w:rFonts w:ascii="Arial" w:eastAsia="Batang" w:hAnsi="Arial" w:cs="Arial"/>
          <w:i/>
          <w:lang w:eastAsia="ko-KR"/>
        </w:rPr>
      </w:pPr>
      <w:r w:rsidRPr="00983EB8">
        <w:rPr>
          <w:rFonts w:ascii="Arial" w:eastAsia="Batang" w:hAnsi="Arial" w:cs="Arial"/>
          <w:b/>
          <w:bCs/>
          <w:i/>
          <w:iCs/>
          <w:lang w:eastAsia="ko"/>
        </w:rPr>
        <w:t>워싱턴</w:t>
      </w:r>
      <w:r w:rsidRPr="00983EB8">
        <w:rPr>
          <w:rFonts w:ascii="Arial" w:eastAsia="Batang" w:hAnsi="Arial" w:cs="Arial"/>
          <w:b/>
          <w:bCs/>
          <w:i/>
          <w:iCs/>
          <w:lang w:eastAsia="ko"/>
        </w:rPr>
        <w:t xml:space="preserve"> </w:t>
      </w:r>
      <w:r w:rsidRPr="00983EB8">
        <w:rPr>
          <w:rFonts w:ascii="Arial" w:eastAsia="Batang" w:hAnsi="Arial" w:cs="Arial"/>
          <w:b/>
          <w:bCs/>
          <w:i/>
          <w:iCs/>
          <w:lang w:eastAsia="ko"/>
        </w:rPr>
        <w:t>상급</w:t>
      </w:r>
      <w:r w:rsidRPr="00983EB8">
        <w:rPr>
          <w:rFonts w:ascii="Arial" w:eastAsia="Batang" w:hAnsi="Arial" w:cs="Arial"/>
          <w:b/>
          <w:bCs/>
          <w:i/>
          <w:iCs/>
          <w:lang w:eastAsia="ko"/>
        </w:rPr>
        <w:t xml:space="preserve"> </w:t>
      </w:r>
      <w:r w:rsidRPr="00983EB8">
        <w:rPr>
          <w:rFonts w:ascii="Arial" w:eastAsia="Batang" w:hAnsi="Arial" w:cs="Arial"/>
          <w:b/>
          <w:bCs/>
          <w:i/>
          <w:iCs/>
          <w:lang w:eastAsia="ko"/>
        </w:rPr>
        <w:t>법원</w:t>
      </w:r>
      <w:r w:rsidRPr="00983EB8">
        <w:rPr>
          <w:rFonts w:ascii="Arial" w:eastAsia="Batang" w:hAnsi="Arial" w:cs="Arial"/>
          <w:b/>
          <w:bCs/>
          <w:i/>
          <w:iCs/>
          <w:lang w:eastAsia="ko"/>
        </w:rPr>
        <w:t xml:space="preserve">, </w:t>
      </w:r>
      <w:r w:rsidRPr="00983EB8">
        <w:rPr>
          <w:rFonts w:ascii="Arial" w:eastAsia="Batang" w:hAnsi="Arial" w:cs="Arial"/>
          <w:b/>
          <w:bCs/>
          <w:i/>
          <w:iCs/>
          <w:lang w:eastAsia="ko"/>
        </w:rPr>
        <w:t>카운티</w:t>
      </w:r>
      <w:r w:rsidRPr="00983EB8">
        <w:rPr>
          <w:rFonts w:ascii="Arial" w:eastAsia="Batang" w:hAnsi="Arial" w:cs="Arial"/>
          <w:b/>
          <w:bCs/>
          <w:i/>
          <w:iCs/>
          <w:lang w:eastAsia="ko"/>
        </w:rPr>
        <w:t xml:space="preserve"> </w:t>
      </w:r>
    </w:p>
    <w:tbl>
      <w:tblPr>
        <w:tblW w:w="9360" w:type="dxa"/>
        <w:jc w:val="center"/>
        <w:tblLayout w:type="fixed"/>
        <w:tblCellMar>
          <w:left w:w="144" w:type="dxa"/>
          <w:right w:w="144" w:type="dxa"/>
        </w:tblCellMar>
        <w:tblLook w:val="0000" w:firstRow="0" w:lastRow="0" w:firstColumn="0" w:lastColumn="0" w:noHBand="0" w:noVBand="0"/>
      </w:tblPr>
      <w:tblGrid>
        <w:gridCol w:w="4860"/>
        <w:gridCol w:w="4500"/>
      </w:tblGrid>
      <w:tr w:rsidR="002B6707" w:rsidRPr="00983EB8" w14:paraId="2B5D0BA0" w14:textId="77777777" w:rsidTr="002B6707">
        <w:trPr>
          <w:cantSplit/>
          <w:trHeight w:val="2151"/>
          <w:jc w:val="center"/>
        </w:trPr>
        <w:tc>
          <w:tcPr>
            <w:tcW w:w="4860" w:type="dxa"/>
            <w:tcBorders>
              <w:top w:val="nil"/>
              <w:left w:val="nil"/>
              <w:bottom w:val="single" w:sz="12" w:space="0" w:color="auto"/>
              <w:right w:val="single" w:sz="12" w:space="0" w:color="auto"/>
            </w:tcBorders>
          </w:tcPr>
          <w:p w14:paraId="0E744E8E" w14:textId="77777777" w:rsidR="004B2943" w:rsidRPr="00983EB8" w:rsidRDefault="002B6707" w:rsidP="00D83CCB">
            <w:pPr>
              <w:spacing w:before="120" w:after="0"/>
              <w:rPr>
                <w:rFonts w:ascii="Arial" w:eastAsia="Batang" w:hAnsi="Arial" w:cs="Arial"/>
                <w:sz w:val="22"/>
                <w:szCs w:val="22"/>
              </w:rPr>
            </w:pPr>
            <w:r w:rsidRPr="00983EB8">
              <w:rPr>
                <w:rFonts w:ascii="Arial" w:eastAsia="Batang" w:hAnsi="Arial" w:cs="Arial"/>
                <w:sz w:val="22"/>
                <w:szCs w:val="22"/>
              </w:rPr>
              <w:t>In re:</w:t>
            </w:r>
          </w:p>
          <w:p w14:paraId="1F231C90" w14:textId="6D56A48A" w:rsidR="002B6707" w:rsidRPr="00983EB8" w:rsidRDefault="004B2943" w:rsidP="00D83CCB">
            <w:pPr>
              <w:spacing w:after="0"/>
              <w:rPr>
                <w:rFonts w:ascii="Arial" w:eastAsia="Batang" w:hAnsi="Arial" w:cs="Arial"/>
                <w:i/>
                <w:sz w:val="22"/>
                <w:szCs w:val="22"/>
              </w:rPr>
            </w:pPr>
            <w:r w:rsidRPr="00983EB8">
              <w:rPr>
                <w:rFonts w:ascii="Arial" w:eastAsia="Batang" w:hAnsi="Arial" w:cs="Arial"/>
                <w:i/>
                <w:iCs/>
                <w:sz w:val="22"/>
                <w:szCs w:val="22"/>
                <w:lang w:eastAsia="ko"/>
              </w:rPr>
              <w:t>제목</w:t>
            </w:r>
            <w:r w:rsidRPr="00983EB8">
              <w:rPr>
                <w:rFonts w:ascii="Arial" w:eastAsia="Batang" w:hAnsi="Arial" w:cs="Arial"/>
                <w:i/>
                <w:iCs/>
                <w:sz w:val="22"/>
                <w:szCs w:val="22"/>
                <w:lang w:eastAsia="ko"/>
              </w:rPr>
              <w:t>:</w:t>
            </w:r>
          </w:p>
          <w:p w14:paraId="1139B8E8" w14:textId="77777777" w:rsidR="004B2943" w:rsidRPr="00983EB8" w:rsidRDefault="0045659F" w:rsidP="00D83CCB">
            <w:pPr>
              <w:tabs>
                <w:tab w:val="left" w:pos="3240"/>
              </w:tabs>
              <w:spacing w:before="120" w:after="0"/>
              <w:rPr>
                <w:rFonts w:ascii="Arial" w:eastAsia="Batang" w:hAnsi="Arial" w:cs="Arial"/>
                <w:sz w:val="22"/>
                <w:szCs w:val="22"/>
              </w:rPr>
            </w:pPr>
            <w:r w:rsidRPr="00983EB8">
              <w:rPr>
                <w:rFonts w:ascii="Arial" w:eastAsia="Batang" w:hAnsi="Arial" w:cs="Arial"/>
                <w:sz w:val="22"/>
                <w:szCs w:val="22"/>
              </w:rPr>
              <w:t xml:space="preserve">Petitioner/s </w:t>
            </w:r>
            <w:r w:rsidRPr="00983EB8">
              <w:rPr>
                <w:rFonts w:ascii="Arial" w:eastAsia="Batang" w:hAnsi="Arial" w:cs="Arial"/>
                <w:sz w:val="22"/>
                <w:szCs w:val="22"/>
              </w:rPr>
              <w:br/>
            </w:r>
            <w:r w:rsidRPr="00983EB8">
              <w:rPr>
                <w:rFonts w:ascii="Arial" w:eastAsia="Batang" w:hAnsi="Arial" w:cs="Arial"/>
                <w:i/>
                <w:iCs/>
                <w:sz w:val="22"/>
                <w:szCs w:val="22"/>
              </w:rPr>
              <w:t>(as listed on the parenting/custody order)</w:t>
            </w:r>
            <w:r w:rsidRPr="00983EB8">
              <w:rPr>
                <w:rFonts w:ascii="Arial" w:eastAsia="Batang" w:hAnsi="Arial" w:cs="Arial"/>
                <w:sz w:val="22"/>
                <w:szCs w:val="22"/>
              </w:rPr>
              <w:t>:</w:t>
            </w:r>
          </w:p>
          <w:p w14:paraId="210B8B65" w14:textId="721358F5" w:rsidR="0045659F" w:rsidRPr="00983EB8" w:rsidRDefault="004B2943" w:rsidP="00D83CCB">
            <w:pPr>
              <w:tabs>
                <w:tab w:val="left" w:pos="3240"/>
              </w:tabs>
              <w:spacing w:after="0"/>
              <w:rPr>
                <w:rFonts w:ascii="Arial" w:eastAsia="Batang" w:hAnsi="Arial" w:cs="Arial"/>
                <w:i/>
                <w:sz w:val="22"/>
                <w:szCs w:val="22"/>
              </w:rPr>
            </w:pPr>
            <w:r w:rsidRPr="00983EB8">
              <w:rPr>
                <w:rFonts w:ascii="Arial" w:eastAsia="Batang" w:hAnsi="Arial" w:cs="Arial"/>
                <w:i/>
                <w:iCs/>
                <w:sz w:val="22"/>
                <w:szCs w:val="22"/>
                <w:lang w:eastAsia="ko"/>
              </w:rPr>
              <w:t>청원인</w:t>
            </w:r>
            <w:r w:rsidRPr="00983EB8">
              <w:rPr>
                <w:rFonts w:ascii="Arial" w:eastAsia="Batang" w:hAnsi="Arial" w:cs="Arial"/>
                <w:i/>
                <w:iCs/>
                <w:sz w:val="22"/>
                <w:szCs w:val="22"/>
                <w:lang w:eastAsia="ko"/>
              </w:rPr>
              <w:br/>
              <w:t>(</w:t>
            </w:r>
            <w:r w:rsidRPr="00983EB8">
              <w:rPr>
                <w:rFonts w:ascii="Arial" w:eastAsia="Batang" w:hAnsi="Arial" w:cs="Arial"/>
                <w:i/>
                <w:iCs/>
                <w:sz w:val="22"/>
                <w:szCs w:val="22"/>
                <w:lang w:eastAsia="ko"/>
              </w:rPr>
              <w:t>양육</w:t>
            </w:r>
            <w:r w:rsidRPr="00983EB8">
              <w:rPr>
                <w:rFonts w:ascii="Arial" w:eastAsia="Batang" w:hAnsi="Arial" w:cs="Arial"/>
                <w:i/>
                <w:iCs/>
                <w:sz w:val="22"/>
                <w:szCs w:val="22"/>
                <w:lang w:eastAsia="ko"/>
              </w:rPr>
              <w:t>/</w:t>
            </w:r>
            <w:r w:rsidRPr="00983EB8">
              <w:rPr>
                <w:rFonts w:ascii="Arial" w:eastAsia="Batang" w:hAnsi="Arial" w:cs="Arial"/>
                <w:i/>
                <w:iCs/>
                <w:sz w:val="22"/>
                <w:szCs w:val="22"/>
                <w:lang w:eastAsia="ko"/>
              </w:rPr>
              <w:t>양육권</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명령에</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명시된</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바에</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따름</w:t>
            </w:r>
            <w:r w:rsidRPr="00983EB8">
              <w:rPr>
                <w:rFonts w:ascii="Arial" w:eastAsia="Batang" w:hAnsi="Arial" w:cs="Arial"/>
                <w:i/>
                <w:iCs/>
                <w:sz w:val="22"/>
                <w:szCs w:val="22"/>
                <w:lang w:eastAsia="ko"/>
              </w:rPr>
              <w:t>)</w:t>
            </w:r>
            <w:r w:rsidRPr="00983EB8">
              <w:rPr>
                <w:rFonts w:ascii="Arial" w:eastAsia="Batang" w:hAnsi="Arial" w:cs="Arial"/>
                <w:sz w:val="22"/>
                <w:szCs w:val="22"/>
                <w:lang w:eastAsia="ko"/>
              </w:rPr>
              <w:t>:</w:t>
            </w:r>
          </w:p>
          <w:p w14:paraId="52EF5551" w14:textId="1A1BA773" w:rsidR="0045659F" w:rsidRPr="00983EB8" w:rsidRDefault="0045659F" w:rsidP="009D1D39">
            <w:pPr>
              <w:tabs>
                <w:tab w:val="left" w:pos="4356"/>
              </w:tabs>
              <w:spacing w:before="120" w:after="0"/>
              <w:ind w:left="360"/>
              <w:rPr>
                <w:rFonts w:ascii="Arial" w:eastAsia="Batang" w:hAnsi="Arial" w:cs="Arial"/>
                <w:sz w:val="22"/>
                <w:szCs w:val="22"/>
                <w:u w:val="single"/>
              </w:rPr>
            </w:pPr>
            <w:r w:rsidRPr="00983EB8">
              <w:rPr>
                <w:rFonts w:ascii="Arial" w:eastAsia="Batang" w:hAnsi="Arial" w:cs="Arial"/>
                <w:sz w:val="22"/>
                <w:szCs w:val="22"/>
                <w:u w:val="single"/>
              </w:rPr>
              <w:tab/>
            </w:r>
          </w:p>
          <w:p w14:paraId="42A8E409" w14:textId="77777777" w:rsidR="0045659F" w:rsidRPr="00983EB8" w:rsidRDefault="0045659F" w:rsidP="002965A2">
            <w:pPr>
              <w:tabs>
                <w:tab w:val="left" w:pos="4356"/>
              </w:tabs>
              <w:spacing w:before="120" w:after="0"/>
              <w:ind w:left="360"/>
              <w:rPr>
                <w:rFonts w:ascii="Arial" w:eastAsia="Batang" w:hAnsi="Arial" w:cs="Arial"/>
                <w:sz w:val="22"/>
                <w:szCs w:val="22"/>
                <w:u w:val="single"/>
              </w:rPr>
            </w:pPr>
          </w:p>
          <w:p w14:paraId="3A9FEB37" w14:textId="77777777" w:rsidR="004B2943" w:rsidRPr="00983EB8" w:rsidRDefault="0045659F" w:rsidP="00D83CCB">
            <w:pPr>
              <w:spacing w:before="120" w:after="0"/>
              <w:rPr>
                <w:rFonts w:ascii="Arial" w:eastAsia="Batang" w:hAnsi="Arial" w:cs="Arial"/>
                <w:sz w:val="22"/>
                <w:szCs w:val="22"/>
              </w:rPr>
            </w:pPr>
            <w:r w:rsidRPr="00983EB8">
              <w:rPr>
                <w:rFonts w:ascii="Arial" w:eastAsia="Batang" w:hAnsi="Arial" w:cs="Arial"/>
                <w:sz w:val="22"/>
                <w:szCs w:val="22"/>
              </w:rPr>
              <w:t xml:space="preserve">And Respondent/s </w:t>
            </w:r>
            <w:r w:rsidRPr="00983EB8">
              <w:rPr>
                <w:rFonts w:ascii="Arial" w:eastAsia="Batang" w:hAnsi="Arial" w:cs="Arial"/>
                <w:sz w:val="22"/>
                <w:szCs w:val="22"/>
              </w:rPr>
              <w:br/>
            </w:r>
            <w:r w:rsidRPr="00983EB8">
              <w:rPr>
                <w:rFonts w:ascii="Arial" w:eastAsia="Batang" w:hAnsi="Arial" w:cs="Arial"/>
                <w:i/>
                <w:iCs/>
                <w:sz w:val="22"/>
                <w:szCs w:val="22"/>
              </w:rPr>
              <w:t>(as listed on the parenting/ custody order)</w:t>
            </w:r>
            <w:r w:rsidRPr="00983EB8">
              <w:rPr>
                <w:rFonts w:ascii="Arial" w:eastAsia="Batang" w:hAnsi="Arial" w:cs="Arial"/>
                <w:sz w:val="22"/>
                <w:szCs w:val="22"/>
              </w:rPr>
              <w:t>:</w:t>
            </w:r>
          </w:p>
          <w:p w14:paraId="6440FE6A" w14:textId="7DA7C67A" w:rsidR="0045659F" w:rsidRPr="00983EB8" w:rsidRDefault="004B2943" w:rsidP="00D83CCB">
            <w:pPr>
              <w:spacing w:after="0"/>
              <w:rPr>
                <w:rFonts w:ascii="Arial" w:eastAsia="Batang" w:hAnsi="Arial" w:cs="Arial"/>
                <w:i/>
                <w:sz w:val="22"/>
                <w:szCs w:val="22"/>
                <w:lang w:eastAsia="ko-KR"/>
              </w:rPr>
            </w:pPr>
            <w:r w:rsidRPr="00983EB8">
              <w:rPr>
                <w:rFonts w:ascii="Arial" w:eastAsia="Batang" w:hAnsi="Arial" w:cs="Arial"/>
                <w:i/>
                <w:iCs/>
                <w:sz w:val="22"/>
                <w:szCs w:val="22"/>
                <w:lang w:eastAsia="ko"/>
              </w:rPr>
              <w:t>피청원인</w:t>
            </w:r>
            <w:r w:rsidRPr="00983EB8">
              <w:rPr>
                <w:rFonts w:ascii="Arial" w:eastAsia="Batang" w:hAnsi="Arial" w:cs="Arial"/>
                <w:i/>
                <w:iCs/>
                <w:sz w:val="22"/>
                <w:szCs w:val="22"/>
                <w:lang w:eastAsia="ko"/>
              </w:rPr>
              <w:br/>
              <w:t>(</w:t>
            </w:r>
            <w:r w:rsidRPr="00983EB8">
              <w:rPr>
                <w:rFonts w:ascii="Arial" w:eastAsia="Batang" w:hAnsi="Arial" w:cs="Arial"/>
                <w:i/>
                <w:iCs/>
                <w:sz w:val="22"/>
                <w:szCs w:val="22"/>
                <w:lang w:eastAsia="ko"/>
              </w:rPr>
              <w:t>양육</w:t>
            </w:r>
            <w:r w:rsidRPr="00983EB8">
              <w:rPr>
                <w:rFonts w:ascii="Arial" w:eastAsia="Batang" w:hAnsi="Arial" w:cs="Arial"/>
                <w:i/>
                <w:iCs/>
                <w:sz w:val="22"/>
                <w:szCs w:val="22"/>
                <w:lang w:eastAsia="ko"/>
              </w:rPr>
              <w:t>/</w:t>
            </w:r>
            <w:r w:rsidRPr="00983EB8">
              <w:rPr>
                <w:rFonts w:ascii="Arial" w:eastAsia="Batang" w:hAnsi="Arial" w:cs="Arial"/>
                <w:i/>
                <w:iCs/>
                <w:sz w:val="22"/>
                <w:szCs w:val="22"/>
                <w:lang w:eastAsia="ko"/>
              </w:rPr>
              <w:t>양육권</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명령에</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명시된</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바에</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따름</w:t>
            </w:r>
            <w:r w:rsidRPr="00983EB8">
              <w:rPr>
                <w:rFonts w:ascii="Arial" w:eastAsia="Batang" w:hAnsi="Arial" w:cs="Arial"/>
                <w:i/>
                <w:iCs/>
                <w:sz w:val="22"/>
                <w:szCs w:val="22"/>
                <w:lang w:eastAsia="ko"/>
              </w:rPr>
              <w:t>)</w:t>
            </w:r>
            <w:r w:rsidRPr="00983EB8">
              <w:rPr>
                <w:rFonts w:ascii="Arial" w:eastAsia="Batang" w:hAnsi="Arial" w:cs="Arial"/>
                <w:sz w:val="22"/>
                <w:szCs w:val="22"/>
                <w:lang w:eastAsia="ko"/>
              </w:rPr>
              <w:t>:</w:t>
            </w:r>
          </w:p>
          <w:p w14:paraId="2C6D1DD9" w14:textId="69BC3DEC" w:rsidR="0045659F" w:rsidRPr="00983EB8" w:rsidRDefault="0045659F" w:rsidP="009D1D39">
            <w:pPr>
              <w:tabs>
                <w:tab w:val="left" w:pos="4356"/>
              </w:tabs>
              <w:spacing w:before="120" w:after="0"/>
              <w:ind w:left="360"/>
              <w:rPr>
                <w:rFonts w:ascii="Arial" w:eastAsia="Batang" w:hAnsi="Arial" w:cs="Arial"/>
                <w:sz w:val="22"/>
                <w:szCs w:val="22"/>
                <w:u w:val="single"/>
                <w:lang w:eastAsia="ko-KR"/>
              </w:rPr>
            </w:pPr>
            <w:r w:rsidRPr="00983EB8">
              <w:rPr>
                <w:rFonts w:ascii="Arial" w:eastAsia="Batang" w:hAnsi="Arial" w:cs="Arial"/>
                <w:sz w:val="22"/>
                <w:szCs w:val="22"/>
                <w:u w:val="single"/>
                <w:lang w:eastAsia="ko-KR"/>
              </w:rPr>
              <w:tab/>
            </w:r>
          </w:p>
          <w:p w14:paraId="711ED28A" w14:textId="77777777" w:rsidR="002B6707" w:rsidRPr="00983EB8" w:rsidRDefault="002B6707" w:rsidP="002965A2">
            <w:pPr>
              <w:tabs>
                <w:tab w:val="left" w:pos="4356"/>
              </w:tabs>
              <w:spacing w:before="120" w:after="0"/>
              <w:ind w:left="360"/>
              <w:rPr>
                <w:rFonts w:ascii="Arial" w:eastAsia="Batang" w:hAnsi="Arial" w:cs="Arial"/>
                <w:sz w:val="22"/>
                <w:szCs w:val="22"/>
                <w:u w:val="single"/>
                <w:lang w:eastAsia="ko-KR"/>
              </w:rPr>
            </w:pPr>
          </w:p>
        </w:tc>
        <w:tc>
          <w:tcPr>
            <w:tcW w:w="4500" w:type="dxa"/>
            <w:tcBorders>
              <w:top w:val="nil"/>
              <w:left w:val="nil"/>
              <w:bottom w:val="single" w:sz="12" w:space="0" w:color="auto"/>
              <w:right w:val="nil"/>
            </w:tcBorders>
          </w:tcPr>
          <w:p w14:paraId="5F32492C" w14:textId="77777777" w:rsidR="004B2943" w:rsidRPr="00983EB8" w:rsidRDefault="002B6707" w:rsidP="00D83CCB">
            <w:pPr>
              <w:tabs>
                <w:tab w:val="left" w:pos="4266"/>
              </w:tabs>
              <w:spacing w:before="120" w:after="0"/>
              <w:rPr>
                <w:rFonts w:ascii="Arial" w:eastAsia="Batang" w:hAnsi="Arial" w:cs="Arial"/>
                <w:sz w:val="22"/>
                <w:szCs w:val="22"/>
                <w:u w:val="single"/>
              </w:rPr>
            </w:pPr>
            <w:r w:rsidRPr="00983EB8">
              <w:rPr>
                <w:rFonts w:ascii="Arial" w:eastAsia="Batang" w:hAnsi="Arial" w:cs="Arial"/>
                <w:sz w:val="22"/>
                <w:szCs w:val="22"/>
              </w:rPr>
              <w:t xml:space="preserve">No. </w:t>
            </w:r>
            <w:r w:rsidRPr="00983EB8">
              <w:rPr>
                <w:rFonts w:ascii="Arial" w:eastAsia="Batang" w:hAnsi="Arial" w:cs="Arial"/>
                <w:sz w:val="22"/>
                <w:szCs w:val="22"/>
                <w:u w:val="single"/>
              </w:rPr>
              <w:tab/>
            </w:r>
          </w:p>
          <w:p w14:paraId="467FE7A0" w14:textId="3E50FDD7" w:rsidR="002B6707" w:rsidRPr="00983EB8" w:rsidRDefault="004B2943" w:rsidP="00D83CCB">
            <w:pPr>
              <w:tabs>
                <w:tab w:val="left" w:pos="4266"/>
              </w:tabs>
              <w:spacing w:after="0"/>
              <w:rPr>
                <w:rFonts w:ascii="Arial" w:eastAsia="Batang" w:hAnsi="Arial" w:cs="Arial"/>
                <w:i/>
                <w:sz w:val="22"/>
                <w:szCs w:val="22"/>
                <w:u w:val="single"/>
              </w:rPr>
            </w:pPr>
            <w:r w:rsidRPr="00983EB8">
              <w:rPr>
                <w:rFonts w:ascii="Arial" w:eastAsia="Batang" w:hAnsi="Arial" w:cs="Arial"/>
                <w:i/>
                <w:iCs/>
                <w:sz w:val="22"/>
                <w:szCs w:val="22"/>
                <w:lang w:eastAsia="ko"/>
              </w:rPr>
              <w:t>번호</w:t>
            </w:r>
            <w:r w:rsidRPr="00983EB8">
              <w:rPr>
                <w:rFonts w:ascii="Arial" w:eastAsia="Batang" w:hAnsi="Arial" w:cs="Arial"/>
                <w:i/>
                <w:iCs/>
                <w:sz w:val="22"/>
                <w:szCs w:val="22"/>
                <w:lang w:eastAsia="ko"/>
              </w:rPr>
              <w:t xml:space="preserve"> </w:t>
            </w:r>
          </w:p>
          <w:p w14:paraId="1828CEA3" w14:textId="77777777" w:rsidR="004B2943" w:rsidRPr="00983EB8" w:rsidRDefault="002B6707" w:rsidP="00D83CCB">
            <w:pPr>
              <w:tabs>
                <w:tab w:val="left" w:pos="1034"/>
                <w:tab w:val="center" w:pos="4320"/>
                <w:tab w:val="right" w:pos="8640"/>
                <w:tab w:val="right" w:pos="9360"/>
              </w:tabs>
              <w:spacing w:before="120" w:after="0"/>
              <w:rPr>
                <w:rFonts w:ascii="Arial" w:eastAsia="Batang" w:hAnsi="Arial" w:cs="Arial"/>
                <w:b/>
                <w:sz w:val="22"/>
                <w:szCs w:val="22"/>
              </w:rPr>
            </w:pPr>
            <w:r w:rsidRPr="00983EB8">
              <w:rPr>
                <w:rFonts w:ascii="Arial" w:eastAsia="Batang" w:hAnsi="Arial" w:cs="Arial"/>
                <w:b/>
                <w:bCs/>
                <w:sz w:val="22"/>
                <w:szCs w:val="22"/>
              </w:rPr>
              <w:t>Notice of Intent to Move with Children (Relocation)</w:t>
            </w:r>
          </w:p>
          <w:p w14:paraId="33E5C9C1" w14:textId="468EDE6F" w:rsidR="002B6707" w:rsidRPr="00983EB8" w:rsidRDefault="004B2943" w:rsidP="00D83CCB">
            <w:pPr>
              <w:tabs>
                <w:tab w:val="left" w:pos="1034"/>
                <w:tab w:val="center" w:pos="4320"/>
                <w:tab w:val="right" w:pos="8640"/>
                <w:tab w:val="right" w:pos="9360"/>
              </w:tabs>
              <w:spacing w:after="0"/>
              <w:rPr>
                <w:rFonts w:ascii="Arial" w:eastAsia="Batang" w:hAnsi="Arial" w:cs="Arial"/>
                <w:b/>
                <w:i/>
                <w:sz w:val="22"/>
                <w:szCs w:val="22"/>
              </w:rPr>
            </w:pPr>
            <w:r w:rsidRPr="00983EB8">
              <w:rPr>
                <w:rFonts w:ascii="Arial" w:eastAsia="Batang" w:hAnsi="Arial" w:cs="Arial"/>
                <w:b/>
                <w:bCs/>
                <w:i/>
                <w:iCs/>
                <w:sz w:val="22"/>
                <w:szCs w:val="22"/>
                <w:lang w:eastAsia="ko"/>
              </w:rPr>
              <w:t>자녀와</w:t>
            </w:r>
            <w:r w:rsidRPr="00983EB8">
              <w:rPr>
                <w:rFonts w:ascii="Arial" w:eastAsia="Batang" w:hAnsi="Arial" w:cs="Arial"/>
                <w:b/>
                <w:bCs/>
                <w:i/>
                <w:iCs/>
                <w:sz w:val="22"/>
                <w:szCs w:val="22"/>
                <w:lang w:eastAsia="ko"/>
              </w:rPr>
              <w:t xml:space="preserve"> </w:t>
            </w:r>
            <w:r w:rsidRPr="00983EB8">
              <w:rPr>
                <w:rFonts w:ascii="Arial" w:eastAsia="Batang" w:hAnsi="Arial" w:cs="Arial"/>
                <w:b/>
                <w:bCs/>
                <w:i/>
                <w:iCs/>
                <w:sz w:val="22"/>
                <w:szCs w:val="22"/>
                <w:lang w:eastAsia="ko"/>
              </w:rPr>
              <w:t>함께</w:t>
            </w:r>
            <w:r w:rsidRPr="00983EB8">
              <w:rPr>
                <w:rFonts w:ascii="Arial" w:eastAsia="Batang" w:hAnsi="Arial" w:cs="Arial"/>
                <w:b/>
                <w:bCs/>
                <w:i/>
                <w:iCs/>
                <w:sz w:val="22"/>
                <w:szCs w:val="22"/>
                <w:lang w:eastAsia="ko"/>
              </w:rPr>
              <w:t xml:space="preserve"> </w:t>
            </w:r>
            <w:r w:rsidRPr="00983EB8">
              <w:rPr>
                <w:rFonts w:ascii="Arial" w:eastAsia="Batang" w:hAnsi="Arial" w:cs="Arial"/>
                <w:b/>
                <w:bCs/>
                <w:i/>
                <w:iCs/>
                <w:sz w:val="22"/>
                <w:szCs w:val="22"/>
                <w:lang w:eastAsia="ko"/>
              </w:rPr>
              <w:t>이주</w:t>
            </w:r>
            <w:r w:rsidRPr="00983EB8">
              <w:rPr>
                <w:rFonts w:ascii="Arial" w:eastAsia="Batang" w:hAnsi="Arial" w:cs="Arial"/>
                <w:b/>
                <w:bCs/>
                <w:i/>
                <w:iCs/>
                <w:sz w:val="22"/>
                <w:szCs w:val="22"/>
                <w:lang w:eastAsia="ko"/>
              </w:rPr>
              <w:t xml:space="preserve"> </w:t>
            </w:r>
            <w:r w:rsidRPr="00983EB8">
              <w:rPr>
                <w:rFonts w:ascii="Arial" w:eastAsia="Batang" w:hAnsi="Arial" w:cs="Arial"/>
                <w:b/>
                <w:bCs/>
                <w:i/>
                <w:iCs/>
                <w:sz w:val="22"/>
                <w:szCs w:val="22"/>
                <w:lang w:eastAsia="ko"/>
              </w:rPr>
              <w:t>의사</w:t>
            </w:r>
            <w:r w:rsidRPr="00983EB8">
              <w:rPr>
                <w:rFonts w:ascii="Arial" w:eastAsia="Batang" w:hAnsi="Arial" w:cs="Arial"/>
                <w:b/>
                <w:bCs/>
                <w:i/>
                <w:iCs/>
                <w:sz w:val="22"/>
                <w:szCs w:val="22"/>
                <w:lang w:eastAsia="ko"/>
              </w:rPr>
              <w:t xml:space="preserve"> </w:t>
            </w:r>
            <w:r w:rsidRPr="00983EB8">
              <w:rPr>
                <w:rFonts w:ascii="Arial" w:eastAsia="Batang" w:hAnsi="Arial" w:cs="Arial"/>
                <w:b/>
                <w:bCs/>
                <w:i/>
                <w:iCs/>
                <w:sz w:val="22"/>
                <w:szCs w:val="22"/>
                <w:lang w:eastAsia="ko"/>
              </w:rPr>
              <w:t>통지</w:t>
            </w:r>
            <w:r w:rsidRPr="00983EB8">
              <w:rPr>
                <w:rFonts w:ascii="Arial" w:eastAsia="Batang" w:hAnsi="Arial" w:cs="Arial"/>
                <w:b/>
                <w:bCs/>
                <w:i/>
                <w:iCs/>
                <w:sz w:val="22"/>
                <w:szCs w:val="22"/>
                <w:lang w:eastAsia="ko"/>
              </w:rPr>
              <w:t>(</w:t>
            </w:r>
            <w:r w:rsidRPr="00983EB8">
              <w:rPr>
                <w:rFonts w:ascii="Arial" w:eastAsia="Batang" w:hAnsi="Arial" w:cs="Arial"/>
                <w:b/>
                <w:bCs/>
                <w:i/>
                <w:iCs/>
                <w:sz w:val="22"/>
                <w:szCs w:val="22"/>
                <w:lang w:eastAsia="ko"/>
              </w:rPr>
              <w:t>이전</w:t>
            </w:r>
            <w:r w:rsidRPr="00983EB8">
              <w:rPr>
                <w:rFonts w:ascii="Arial" w:eastAsia="Batang" w:hAnsi="Arial" w:cs="Arial"/>
                <w:b/>
                <w:bCs/>
                <w:i/>
                <w:iCs/>
                <w:sz w:val="22"/>
                <w:szCs w:val="22"/>
                <w:lang w:eastAsia="ko"/>
              </w:rPr>
              <w:t>)</w:t>
            </w:r>
          </w:p>
          <w:p w14:paraId="4FD30982" w14:textId="77777777" w:rsidR="004B2943" w:rsidRPr="00983EB8" w:rsidRDefault="002B6707" w:rsidP="00D83CCB">
            <w:pPr>
              <w:tabs>
                <w:tab w:val="right" w:pos="9360"/>
              </w:tabs>
              <w:spacing w:before="120" w:after="0"/>
              <w:rPr>
                <w:rFonts w:ascii="Arial" w:eastAsia="Batang" w:hAnsi="Arial" w:cs="Arial"/>
                <w:sz w:val="22"/>
                <w:szCs w:val="22"/>
              </w:rPr>
            </w:pPr>
            <w:r w:rsidRPr="00983EB8">
              <w:rPr>
                <w:rFonts w:ascii="Arial" w:eastAsia="Batang" w:hAnsi="Arial" w:cs="Arial"/>
                <w:sz w:val="22"/>
                <w:szCs w:val="22"/>
              </w:rPr>
              <w:t>(NTRELOC)</w:t>
            </w:r>
          </w:p>
          <w:p w14:paraId="1179C8C8" w14:textId="75305F6C" w:rsidR="002B6707" w:rsidRPr="00983EB8" w:rsidRDefault="004B2943" w:rsidP="00D83CCB">
            <w:pPr>
              <w:tabs>
                <w:tab w:val="right" w:pos="9360"/>
              </w:tabs>
              <w:spacing w:after="0"/>
              <w:rPr>
                <w:rFonts w:ascii="Arial" w:eastAsia="Batang" w:hAnsi="Arial" w:cs="Arial"/>
                <w:i/>
                <w:sz w:val="22"/>
                <w:szCs w:val="22"/>
              </w:rPr>
            </w:pPr>
            <w:r w:rsidRPr="00983EB8">
              <w:rPr>
                <w:rFonts w:ascii="Arial" w:eastAsia="Batang" w:hAnsi="Arial" w:cs="Arial"/>
                <w:i/>
                <w:iCs/>
                <w:sz w:val="22"/>
                <w:szCs w:val="22"/>
                <w:lang w:eastAsia="ko"/>
              </w:rPr>
              <w:t>(NTRELOC)</w:t>
            </w:r>
          </w:p>
          <w:p w14:paraId="41A30F33" w14:textId="77777777" w:rsidR="004B2943" w:rsidRPr="00983EB8" w:rsidRDefault="006277F5" w:rsidP="00D83CCB">
            <w:pPr>
              <w:spacing w:before="120" w:after="0"/>
              <w:ind w:left="994" w:hanging="994"/>
              <w:rPr>
                <w:rFonts w:ascii="Arial" w:eastAsia="Batang" w:hAnsi="Arial" w:cs="Arial"/>
                <w:sz w:val="22"/>
                <w:szCs w:val="22"/>
              </w:rPr>
            </w:pPr>
            <w:r w:rsidRPr="00983EB8">
              <w:rPr>
                <w:rFonts w:ascii="Arial" w:eastAsia="Batang" w:hAnsi="Arial" w:cs="Arial"/>
                <w:sz w:val="22"/>
                <w:szCs w:val="22"/>
              </w:rPr>
              <w:t xml:space="preserve">[x]  Clerk: Do </w:t>
            </w:r>
            <w:r w:rsidRPr="00983EB8">
              <w:rPr>
                <w:rFonts w:ascii="Arial" w:eastAsia="Batang" w:hAnsi="Arial" w:cs="Arial"/>
                <w:sz w:val="22"/>
                <w:szCs w:val="22"/>
                <w:u w:val="single"/>
              </w:rPr>
              <w:t>not</w:t>
            </w:r>
            <w:r w:rsidRPr="00983EB8">
              <w:rPr>
                <w:rFonts w:ascii="Arial" w:eastAsia="Batang" w:hAnsi="Arial" w:cs="Arial"/>
                <w:sz w:val="22"/>
                <w:szCs w:val="22"/>
              </w:rPr>
              <w:t xml:space="preserve"> file in a public access file </w:t>
            </w:r>
            <w:r w:rsidRPr="00983EB8">
              <w:rPr>
                <w:rFonts w:ascii="Arial" w:eastAsia="Batang" w:hAnsi="Arial" w:cs="Arial"/>
                <w:sz w:val="22"/>
                <w:szCs w:val="22"/>
              </w:rPr>
              <w:br/>
              <w:t>(GR 22(c)(2))</w:t>
            </w:r>
          </w:p>
          <w:p w14:paraId="08186811" w14:textId="13F1CCF8" w:rsidR="002B6707" w:rsidRPr="00983EB8" w:rsidRDefault="009D1D39" w:rsidP="00D83CCB">
            <w:pPr>
              <w:spacing w:after="0"/>
              <w:ind w:left="994" w:hanging="994"/>
              <w:rPr>
                <w:rFonts w:ascii="Arial" w:eastAsia="Batang" w:hAnsi="Arial" w:cs="Arial"/>
                <w:i/>
                <w:sz w:val="22"/>
                <w:szCs w:val="22"/>
                <w:lang w:eastAsia="ko-KR"/>
              </w:rPr>
            </w:pPr>
            <w:r w:rsidRPr="00983EB8">
              <w:rPr>
                <w:rFonts w:ascii="Arial" w:eastAsia="Batang" w:hAnsi="Arial" w:cs="Arial"/>
                <w:i/>
                <w:iCs/>
                <w:sz w:val="22"/>
                <w:szCs w:val="22"/>
              </w:rPr>
              <w:t xml:space="preserve">     </w:t>
            </w:r>
            <w:r w:rsidRPr="00983EB8">
              <w:rPr>
                <w:rFonts w:ascii="Arial" w:eastAsia="Batang" w:hAnsi="Arial" w:cs="Arial"/>
                <w:i/>
                <w:iCs/>
                <w:sz w:val="22"/>
                <w:szCs w:val="22"/>
                <w:lang w:eastAsia="ko"/>
              </w:rPr>
              <w:t>서기</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공공</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열람</w:t>
            </w:r>
            <w:r w:rsidRPr="00983EB8">
              <w:rPr>
                <w:rFonts w:ascii="Arial" w:eastAsia="Batang" w:hAnsi="Arial" w:cs="Arial"/>
                <w:i/>
                <w:iCs/>
                <w:sz w:val="22"/>
                <w:szCs w:val="22"/>
                <w:lang w:eastAsia="ko"/>
              </w:rPr>
              <w:t>/</w:t>
            </w:r>
            <w:r w:rsidRPr="00983EB8">
              <w:rPr>
                <w:rFonts w:ascii="Arial" w:eastAsia="Batang" w:hAnsi="Arial" w:cs="Arial"/>
                <w:i/>
                <w:iCs/>
                <w:sz w:val="22"/>
                <w:szCs w:val="22"/>
                <w:lang w:eastAsia="ko"/>
              </w:rPr>
              <w:t>공개</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파일에</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철하지</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u w:val="single"/>
                <w:lang w:eastAsia="ko"/>
              </w:rPr>
              <w:t>마십시오</w:t>
            </w:r>
            <w:r w:rsidRPr="00983EB8">
              <w:rPr>
                <w:rFonts w:ascii="Arial" w:eastAsia="Batang" w:hAnsi="Arial" w:cs="Arial"/>
                <w:i/>
                <w:iCs/>
                <w:sz w:val="22"/>
                <w:szCs w:val="22"/>
                <w:lang w:eastAsia="ko"/>
              </w:rPr>
              <w:br/>
              <w:t>(GR 22(c)(2))</w:t>
            </w:r>
          </w:p>
        </w:tc>
      </w:tr>
    </w:tbl>
    <w:p w14:paraId="542D846E" w14:textId="77777777" w:rsidR="004B2943" w:rsidRPr="00983EB8" w:rsidRDefault="002B6707" w:rsidP="00D83CCB">
      <w:pPr>
        <w:spacing w:before="120" w:after="0"/>
        <w:jc w:val="center"/>
        <w:outlineLvl w:val="0"/>
        <w:rPr>
          <w:rFonts w:ascii="Arial" w:eastAsia="Batang" w:hAnsi="Arial" w:cs="Arial"/>
          <w:b/>
          <w:sz w:val="28"/>
          <w:szCs w:val="28"/>
        </w:rPr>
      </w:pPr>
      <w:r w:rsidRPr="00983EB8">
        <w:rPr>
          <w:rFonts w:ascii="Arial" w:eastAsia="Batang" w:hAnsi="Arial" w:cs="Arial"/>
          <w:b/>
          <w:bCs/>
          <w:sz w:val="28"/>
          <w:szCs w:val="28"/>
        </w:rPr>
        <w:t>Notice of Intent to Move with Children (Relocation)</w:t>
      </w:r>
    </w:p>
    <w:p w14:paraId="2B93BC7D" w14:textId="7FF5145F" w:rsidR="002B6707" w:rsidRPr="00983EB8" w:rsidRDefault="004B2943" w:rsidP="00D83CCB">
      <w:pPr>
        <w:spacing w:after="0"/>
        <w:jc w:val="center"/>
        <w:outlineLvl w:val="0"/>
        <w:rPr>
          <w:rFonts w:ascii="Arial" w:eastAsia="Batang" w:hAnsi="Arial" w:cs="Arial"/>
          <w:b/>
          <w:i/>
          <w:sz w:val="28"/>
          <w:szCs w:val="28"/>
          <w:lang w:eastAsia="ko-KR"/>
        </w:rPr>
      </w:pPr>
      <w:r w:rsidRPr="00983EB8">
        <w:rPr>
          <w:rFonts w:ascii="Arial" w:eastAsia="Batang" w:hAnsi="Arial" w:cs="Arial"/>
          <w:b/>
          <w:bCs/>
          <w:i/>
          <w:iCs/>
          <w:sz w:val="28"/>
          <w:szCs w:val="28"/>
          <w:lang w:eastAsia="ko"/>
        </w:rPr>
        <w:t>자녀와</w:t>
      </w:r>
      <w:r w:rsidRPr="00983EB8">
        <w:rPr>
          <w:rFonts w:ascii="Arial" w:eastAsia="Batang" w:hAnsi="Arial" w:cs="Arial"/>
          <w:b/>
          <w:bCs/>
          <w:i/>
          <w:iCs/>
          <w:sz w:val="28"/>
          <w:szCs w:val="28"/>
          <w:lang w:eastAsia="ko"/>
        </w:rPr>
        <w:t xml:space="preserve"> </w:t>
      </w:r>
      <w:r w:rsidRPr="00983EB8">
        <w:rPr>
          <w:rFonts w:ascii="Arial" w:eastAsia="Batang" w:hAnsi="Arial" w:cs="Arial"/>
          <w:b/>
          <w:bCs/>
          <w:i/>
          <w:iCs/>
          <w:sz w:val="28"/>
          <w:szCs w:val="28"/>
          <w:lang w:eastAsia="ko"/>
        </w:rPr>
        <w:t>함께</w:t>
      </w:r>
      <w:r w:rsidRPr="00983EB8">
        <w:rPr>
          <w:rFonts w:ascii="Arial" w:eastAsia="Batang" w:hAnsi="Arial" w:cs="Arial"/>
          <w:b/>
          <w:bCs/>
          <w:i/>
          <w:iCs/>
          <w:sz w:val="28"/>
          <w:szCs w:val="28"/>
          <w:lang w:eastAsia="ko"/>
        </w:rPr>
        <w:t xml:space="preserve"> </w:t>
      </w:r>
      <w:r w:rsidRPr="00983EB8">
        <w:rPr>
          <w:rFonts w:ascii="Arial" w:eastAsia="Batang" w:hAnsi="Arial" w:cs="Arial"/>
          <w:b/>
          <w:bCs/>
          <w:i/>
          <w:iCs/>
          <w:sz w:val="28"/>
          <w:szCs w:val="28"/>
          <w:lang w:eastAsia="ko"/>
        </w:rPr>
        <w:t>이주</w:t>
      </w:r>
      <w:r w:rsidRPr="00983EB8">
        <w:rPr>
          <w:rFonts w:ascii="Arial" w:eastAsia="Batang" w:hAnsi="Arial" w:cs="Arial"/>
          <w:b/>
          <w:bCs/>
          <w:i/>
          <w:iCs/>
          <w:sz w:val="28"/>
          <w:szCs w:val="28"/>
          <w:lang w:eastAsia="ko"/>
        </w:rPr>
        <w:t xml:space="preserve"> </w:t>
      </w:r>
      <w:r w:rsidRPr="00983EB8">
        <w:rPr>
          <w:rFonts w:ascii="Arial" w:eastAsia="Batang" w:hAnsi="Arial" w:cs="Arial"/>
          <w:b/>
          <w:bCs/>
          <w:i/>
          <w:iCs/>
          <w:sz w:val="28"/>
          <w:szCs w:val="28"/>
          <w:lang w:eastAsia="ko"/>
        </w:rPr>
        <w:t>의사</w:t>
      </w:r>
      <w:r w:rsidRPr="00983EB8">
        <w:rPr>
          <w:rFonts w:ascii="Arial" w:eastAsia="Batang" w:hAnsi="Arial" w:cs="Arial"/>
          <w:b/>
          <w:bCs/>
          <w:i/>
          <w:iCs/>
          <w:sz w:val="28"/>
          <w:szCs w:val="28"/>
          <w:lang w:eastAsia="ko"/>
        </w:rPr>
        <w:t xml:space="preserve"> </w:t>
      </w:r>
      <w:r w:rsidRPr="00983EB8">
        <w:rPr>
          <w:rFonts w:ascii="Arial" w:eastAsia="Batang" w:hAnsi="Arial" w:cs="Arial"/>
          <w:b/>
          <w:bCs/>
          <w:i/>
          <w:iCs/>
          <w:sz w:val="28"/>
          <w:szCs w:val="28"/>
          <w:lang w:eastAsia="ko"/>
        </w:rPr>
        <w:t>통지</w:t>
      </w:r>
      <w:r w:rsidRPr="00983EB8">
        <w:rPr>
          <w:rFonts w:ascii="Arial" w:eastAsia="Batang" w:hAnsi="Arial" w:cs="Arial"/>
          <w:b/>
          <w:bCs/>
          <w:i/>
          <w:iCs/>
          <w:sz w:val="28"/>
          <w:szCs w:val="28"/>
          <w:lang w:eastAsia="ko"/>
        </w:rPr>
        <w:t>(</w:t>
      </w:r>
      <w:r w:rsidRPr="00983EB8">
        <w:rPr>
          <w:rFonts w:ascii="Arial" w:eastAsia="Batang" w:hAnsi="Arial" w:cs="Arial"/>
          <w:b/>
          <w:bCs/>
          <w:i/>
          <w:iCs/>
          <w:sz w:val="28"/>
          <w:szCs w:val="28"/>
          <w:lang w:eastAsia="ko"/>
        </w:rPr>
        <w:t>이전</w:t>
      </w:r>
      <w:r w:rsidRPr="00983EB8">
        <w:rPr>
          <w:rFonts w:ascii="Arial" w:eastAsia="Batang" w:hAnsi="Arial" w:cs="Arial"/>
          <w:b/>
          <w:bCs/>
          <w:i/>
          <w:iCs/>
          <w:sz w:val="28"/>
          <w:szCs w:val="28"/>
          <w:lang w:eastAsia="ko"/>
        </w:rPr>
        <w:t>)</w:t>
      </w:r>
    </w:p>
    <w:p w14:paraId="46577948" w14:textId="77777777" w:rsidR="004B2943" w:rsidRPr="00983EB8" w:rsidRDefault="00D75C5F" w:rsidP="00D83CCB">
      <w:pPr>
        <w:spacing w:before="60" w:after="0"/>
        <w:outlineLvl w:val="0"/>
        <w:rPr>
          <w:rFonts w:ascii="Arial" w:eastAsia="Batang" w:hAnsi="Arial" w:cs="Arial"/>
          <w:sz w:val="22"/>
          <w:szCs w:val="22"/>
        </w:rPr>
      </w:pPr>
      <w:r w:rsidRPr="00983EB8">
        <w:rPr>
          <w:rFonts w:ascii="Arial" w:eastAsia="Batang" w:hAnsi="Arial" w:cs="Arial"/>
          <w:b/>
          <w:bCs/>
          <w:i/>
          <w:iCs/>
          <w:sz w:val="22"/>
          <w:szCs w:val="22"/>
        </w:rPr>
        <w:t>Use this form</w:t>
      </w:r>
      <w:r w:rsidRPr="00983EB8">
        <w:rPr>
          <w:rFonts w:ascii="Arial" w:eastAsia="Batang" w:hAnsi="Arial" w:cs="Arial"/>
          <w:sz w:val="22"/>
          <w:szCs w:val="22"/>
        </w:rPr>
        <w:t xml:space="preserve"> for moves outside of the school district. For moves within the school district, you may use</w:t>
      </w:r>
      <w:r w:rsidRPr="00983EB8">
        <w:rPr>
          <w:rFonts w:ascii="Arial" w:eastAsia="Batang" w:hAnsi="Arial" w:cs="Arial"/>
          <w:i/>
          <w:iCs/>
          <w:sz w:val="22"/>
          <w:szCs w:val="22"/>
        </w:rPr>
        <w:t xml:space="preserve"> Notice of Address Change, FL All Family 120</w:t>
      </w:r>
      <w:r w:rsidRPr="00983EB8">
        <w:rPr>
          <w:rFonts w:ascii="Arial" w:eastAsia="Batang" w:hAnsi="Arial" w:cs="Arial"/>
          <w:sz w:val="22"/>
          <w:szCs w:val="22"/>
        </w:rPr>
        <w:t>.</w:t>
      </w:r>
    </w:p>
    <w:p w14:paraId="5DB2C633" w14:textId="085ABEB4" w:rsidR="00D75C5F" w:rsidRPr="00983EB8" w:rsidRDefault="004B2943" w:rsidP="00D83CCB">
      <w:pPr>
        <w:spacing w:after="0"/>
        <w:outlineLvl w:val="0"/>
        <w:rPr>
          <w:rFonts w:ascii="Arial" w:eastAsia="Batang" w:hAnsi="Arial" w:cs="Arial"/>
          <w:i/>
          <w:color w:val="262626"/>
          <w:sz w:val="22"/>
          <w:szCs w:val="22"/>
          <w:lang w:eastAsia="ko-KR"/>
        </w:rPr>
      </w:pPr>
      <w:r w:rsidRPr="00983EB8">
        <w:rPr>
          <w:rFonts w:ascii="Arial" w:eastAsia="Batang" w:hAnsi="Arial" w:cs="Arial"/>
          <w:b/>
          <w:bCs/>
          <w:i/>
          <w:iCs/>
          <w:sz w:val="22"/>
          <w:szCs w:val="22"/>
          <w:lang w:eastAsia="ko"/>
        </w:rPr>
        <w:t>교육구</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외부로</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이주하는</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경우</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이</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양식을</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이용하십시오</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교육구</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내</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이주</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시</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주소</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변경</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통지</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양식</w:t>
      </w:r>
      <w:r w:rsidRPr="00983EB8">
        <w:rPr>
          <w:rFonts w:ascii="Arial" w:eastAsia="Batang" w:hAnsi="Arial" w:cs="Arial"/>
          <w:i/>
          <w:iCs/>
          <w:sz w:val="22"/>
          <w:szCs w:val="22"/>
          <w:lang w:eastAsia="ko"/>
        </w:rPr>
        <w:t xml:space="preserve"> FL All Family 120</w:t>
      </w:r>
      <w:r w:rsidRPr="00983EB8">
        <w:rPr>
          <w:rFonts w:ascii="Arial" w:eastAsia="Batang" w:hAnsi="Arial" w:cs="Arial"/>
          <w:i/>
          <w:iCs/>
          <w:sz w:val="22"/>
          <w:szCs w:val="22"/>
          <w:lang w:eastAsia="ko"/>
        </w:rPr>
        <w:t>를</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이용할</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수</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있습니다</w:t>
      </w:r>
      <w:r w:rsidRPr="00983EB8">
        <w:rPr>
          <w:rFonts w:ascii="Arial" w:eastAsia="Batang" w:hAnsi="Arial" w:cs="Arial"/>
          <w:i/>
          <w:iCs/>
          <w:sz w:val="22"/>
          <w:szCs w:val="22"/>
          <w:lang w:eastAsia="ko"/>
        </w:rPr>
        <w:t>.</w:t>
      </w:r>
    </w:p>
    <w:p w14:paraId="2D2E1C2B" w14:textId="77777777" w:rsidR="004B2943" w:rsidRPr="00983EB8" w:rsidRDefault="00A45F72" w:rsidP="00D83CCB">
      <w:pPr>
        <w:pStyle w:val="WABody6AboveNoHang"/>
        <w:spacing w:before="60"/>
        <w:ind w:left="0"/>
        <w:outlineLvl w:val="1"/>
        <w:rPr>
          <w:rFonts w:eastAsia="Batang"/>
          <w:b/>
        </w:rPr>
      </w:pPr>
      <w:r w:rsidRPr="00983EB8">
        <w:rPr>
          <w:rFonts w:eastAsia="Batang"/>
          <w:b/>
          <w:bCs/>
        </w:rPr>
        <w:t xml:space="preserve">To the person who is </w:t>
      </w:r>
      <w:r w:rsidRPr="00983EB8">
        <w:rPr>
          <w:rFonts w:eastAsia="Batang"/>
          <w:b/>
          <w:bCs/>
          <w:i/>
          <w:iCs/>
        </w:rPr>
        <w:t>not</w:t>
      </w:r>
      <w:r w:rsidRPr="00983EB8">
        <w:rPr>
          <w:rFonts w:eastAsia="Batang"/>
          <w:b/>
          <w:bCs/>
        </w:rPr>
        <w:t xml:space="preserve"> planning to move:</w:t>
      </w:r>
    </w:p>
    <w:p w14:paraId="2E6A749C" w14:textId="3553C4DA" w:rsidR="00A45F72" w:rsidRPr="00983EB8" w:rsidRDefault="004B2943" w:rsidP="00D83CCB">
      <w:pPr>
        <w:pStyle w:val="WABody6AboveNoHang"/>
        <w:spacing w:before="0"/>
        <w:ind w:left="0"/>
        <w:outlineLvl w:val="1"/>
        <w:rPr>
          <w:rFonts w:eastAsia="Batang"/>
          <w:b/>
          <w:i/>
          <w:lang w:eastAsia="ko-KR"/>
        </w:rPr>
      </w:pPr>
      <w:r w:rsidRPr="00983EB8">
        <w:rPr>
          <w:rFonts w:eastAsia="Batang"/>
          <w:b/>
          <w:bCs/>
          <w:i/>
          <w:iCs/>
          <w:lang w:eastAsia="ko"/>
        </w:rPr>
        <w:t>이주를</w:t>
      </w:r>
      <w:r w:rsidRPr="00983EB8">
        <w:rPr>
          <w:rFonts w:eastAsia="Batang"/>
          <w:b/>
          <w:bCs/>
          <w:i/>
          <w:iCs/>
          <w:lang w:eastAsia="ko"/>
        </w:rPr>
        <w:t xml:space="preserve"> </w:t>
      </w:r>
      <w:r w:rsidRPr="00983EB8">
        <w:rPr>
          <w:rFonts w:eastAsia="Batang"/>
          <w:b/>
          <w:bCs/>
          <w:i/>
          <w:iCs/>
          <w:lang w:eastAsia="ko"/>
        </w:rPr>
        <w:t>계획하지</w:t>
      </w:r>
      <w:r w:rsidRPr="00983EB8">
        <w:rPr>
          <w:rFonts w:eastAsia="Batang"/>
          <w:b/>
          <w:bCs/>
          <w:i/>
          <w:iCs/>
          <w:lang w:eastAsia="ko"/>
        </w:rPr>
        <w:t xml:space="preserve"> </w:t>
      </w:r>
      <w:r w:rsidRPr="00983EB8">
        <w:rPr>
          <w:rFonts w:eastAsia="Batang"/>
          <w:b/>
          <w:bCs/>
          <w:i/>
          <w:iCs/>
          <w:lang w:eastAsia="ko"/>
        </w:rPr>
        <w:t>않는</w:t>
      </w:r>
      <w:r w:rsidRPr="00983EB8">
        <w:rPr>
          <w:rFonts w:eastAsia="Batang"/>
          <w:b/>
          <w:bCs/>
          <w:i/>
          <w:iCs/>
          <w:lang w:eastAsia="ko"/>
        </w:rPr>
        <w:t xml:space="preserve"> </w:t>
      </w:r>
      <w:r w:rsidRPr="00983EB8">
        <w:rPr>
          <w:rFonts w:eastAsia="Batang"/>
          <w:b/>
          <w:bCs/>
          <w:i/>
          <w:iCs/>
          <w:lang w:eastAsia="ko"/>
        </w:rPr>
        <w:t>사람에게</w:t>
      </w:r>
      <w:r w:rsidRPr="00983EB8">
        <w:rPr>
          <w:rFonts w:eastAsia="Batang"/>
          <w:b/>
          <w:bCs/>
          <w:i/>
          <w:iCs/>
          <w:lang w:eastAsia="ko"/>
        </w:rPr>
        <w:t>:</w:t>
      </w:r>
    </w:p>
    <w:p w14:paraId="1334BD78" w14:textId="77777777" w:rsidR="004B2943" w:rsidRPr="00983EB8" w:rsidRDefault="00810F01" w:rsidP="00D83CCB">
      <w:pPr>
        <w:pStyle w:val="WABody6AboveNoHang"/>
        <w:spacing w:before="60"/>
        <w:ind w:left="0"/>
        <w:rPr>
          <w:rFonts w:eastAsia="Batang"/>
        </w:rPr>
      </w:pPr>
      <w:r w:rsidRPr="00983EB8">
        <w:rPr>
          <w:rFonts w:eastAsia="Batang"/>
        </w:rPr>
        <w:t xml:space="preserve">You are receiving this </w:t>
      </w:r>
      <w:r w:rsidRPr="00983EB8">
        <w:rPr>
          <w:rFonts w:eastAsia="Batang"/>
          <w:i/>
          <w:iCs/>
        </w:rPr>
        <w:t>Notice</w:t>
      </w:r>
      <w:r w:rsidRPr="00983EB8">
        <w:rPr>
          <w:rFonts w:eastAsia="Batang"/>
        </w:rPr>
        <w:t xml:space="preserve"> because the other parent (or someone with legal custody of the child/ren) is planning to move with the child/ren. This </w:t>
      </w:r>
      <w:r w:rsidRPr="00983EB8">
        <w:rPr>
          <w:rFonts w:eastAsia="Batang"/>
          <w:i/>
          <w:iCs/>
        </w:rPr>
        <w:t>Notice</w:t>
      </w:r>
      <w:r w:rsidRPr="00983EB8">
        <w:rPr>
          <w:rFonts w:eastAsia="Batang"/>
        </w:rPr>
        <w:t xml:space="preserve"> explains the planned move and tells you if the relocating person is asking the Court to change the current parenting/custody order </w:t>
      </w:r>
      <w:r w:rsidRPr="00983EB8">
        <w:rPr>
          <w:rFonts w:eastAsia="Batang"/>
        </w:rPr>
        <w:lastRenderedPageBreak/>
        <w:t xml:space="preserve">because of the move. If you agree with the planned move, you may sign the </w:t>
      </w:r>
      <w:r w:rsidRPr="00983EB8">
        <w:rPr>
          <w:rFonts w:eastAsia="Batang"/>
          <w:i/>
          <w:iCs/>
        </w:rPr>
        <w:t>Agreement to Move</w:t>
      </w:r>
      <w:r w:rsidRPr="00983EB8">
        <w:rPr>
          <w:rFonts w:eastAsia="Batang"/>
        </w:rPr>
        <w:t xml:space="preserve"> at the end of this form.</w:t>
      </w:r>
    </w:p>
    <w:p w14:paraId="45085598" w14:textId="0BE987A7" w:rsidR="001E132F" w:rsidRPr="00983EB8" w:rsidRDefault="004B2943" w:rsidP="00D83CCB">
      <w:pPr>
        <w:pStyle w:val="WABody6AboveNoHang"/>
        <w:spacing w:before="0"/>
        <w:ind w:left="0"/>
        <w:rPr>
          <w:rFonts w:eastAsia="Batang"/>
          <w:i/>
          <w:lang w:eastAsia="ko-KR"/>
        </w:rPr>
      </w:pPr>
      <w:r w:rsidRPr="00983EB8">
        <w:rPr>
          <w:rFonts w:eastAsia="Batang"/>
          <w:i/>
          <w:iCs/>
          <w:lang w:eastAsia="ko"/>
        </w:rPr>
        <w:t>귀하는</w:t>
      </w:r>
      <w:r w:rsidRPr="00983EB8">
        <w:rPr>
          <w:rFonts w:eastAsia="Batang"/>
          <w:i/>
          <w:iCs/>
          <w:lang w:eastAsia="ko"/>
        </w:rPr>
        <w:t xml:space="preserve"> </w:t>
      </w:r>
      <w:r w:rsidRPr="00983EB8">
        <w:rPr>
          <w:rFonts w:eastAsia="Batang"/>
          <w:i/>
          <w:iCs/>
          <w:lang w:eastAsia="ko"/>
        </w:rPr>
        <w:t>상대</w:t>
      </w:r>
      <w:r w:rsidRPr="00983EB8">
        <w:rPr>
          <w:rFonts w:eastAsia="Batang"/>
          <w:i/>
          <w:iCs/>
          <w:lang w:eastAsia="ko"/>
        </w:rPr>
        <w:t xml:space="preserve"> </w:t>
      </w:r>
      <w:r w:rsidRPr="00983EB8">
        <w:rPr>
          <w:rFonts w:eastAsia="Batang"/>
          <w:i/>
          <w:iCs/>
          <w:lang w:eastAsia="ko"/>
        </w:rPr>
        <w:t>부모가</w:t>
      </w:r>
      <w:r w:rsidRPr="00983EB8">
        <w:rPr>
          <w:rFonts w:eastAsia="Batang"/>
          <w:i/>
          <w:iCs/>
          <w:lang w:eastAsia="ko"/>
        </w:rPr>
        <w:t>(</w:t>
      </w:r>
      <w:r w:rsidRPr="00983EB8">
        <w:rPr>
          <w:rFonts w:eastAsia="Batang"/>
          <w:i/>
          <w:iCs/>
          <w:lang w:eastAsia="ko"/>
        </w:rPr>
        <w:t>또는</w:t>
      </w:r>
      <w:r w:rsidRPr="00983EB8">
        <w:rPr>
          <w:rFonts w:eastAsia="Batang"/>
          <w:i/>
          <w:iCs/>
          <w:lang w:eastAsia="ko"/>
        </w:rPr>
        <w:t xml:space="preserve"> </w:t>
      </w:r>
      <w:r w:rsidRPr="00983EB8">
        <w:rPr>
          <w:rFonts w:eastAsia="Batang"/>
          <w:i/>
          <w:iCs/>
          <w:lang w:eastAsia="ko"/>
        </w:rPr>
        <w:t>아동의</w:t>
      </w:r>
      <w:r w:rsidRPr="00983EB8">
        <w:rPr>
          <w:rFonts w:eastAsia="Batang"/>
          <w:i/>
          <w:iCs/>
          <w:lang w:eastAsia="ko"/>
        </w:rPr>
        <w:t xml:space="preserve"> </w:t>
      </w:r>
      <w:r w:rsidRPr="00983EB8">
        <w:rPr>
          <w:rFonts w:eastAsia="Batang"/>
          <w:i/>
          <w:iCs/>
          <w:lang w:eastAsia="ko"/>
        </w:rPr>
        <w:t>법적</w:t>
      </w:r>
      <w:r w:rsidRPr="00983EB8">
        <w:rPr>
          <w:rFonts w:eastAsia="Batang"/>
          <w:i/>
          <w:iCs/>
          <w:lang w:eastAsia="ko"/>
        </w:rPr>
        <w:t xml:space="preserve"> </w:t>
      </w:r>
      <w:r w:rsidRPr="00983EB8">
        <w:rPr>
          <w:rFonts w:eastAsia="Batang"/>
          <w:i/>
          <w:iCs/>
          <w:lang w:eastAsia="ko"/>
        </w:rPr>
        <w:t>양육권을</w:t>
      </w:r>
      <w:r w:rsidRPr="00983EB8">
        <w:rPr>
          <w:rFonts w:eastAsia="Batang"/>
          <w:i/>
          <w:iCs/>
          <w:lang w:eastAsia="ko"/>
        </w:rPr>
        <w:t xml:space="preserve"> </w:t>
      </w:r>
      <w:r w:rsidRPr="00983EB8">
        <w:rPr>
          <w:rFonts w:eastAsia="Batang"/>
          <w:i/>
          <w:iCs/>
          <w:lang w:eastAsia="ko"/>
        </w:rPr>
        <w:t>가진</w:t>
      </w:r>
      <w:r w:rsidRPr="00983EB8">
        <w:rPr>
          <w:rFonts w:eastAsia="Batang"/>
          <w:i/>
          <w:iCs/>
          <w:lang w:eastAsia="ko"/>
        </w:rPr>
        <w:t xml:space="preserve"> </w:t>
      </w:r>
      <w:r w:rsidRPr="00983EB8">
        <w:rPr>
          <w:rFonts w:eastAsia="Batang"/>
          <w:i/>
          <w:iCs/>
          <w:lang w:eastAsia="ko"/>
        </w:rPr>
        <w:t>다른</w:t>
      </w:r>
      <w:r w:rsidRPr="00983EB8">
        <w:rPr>
          <w:rFonts w:eastAsia="Batang"/>
          <w:i/>
          <w:iCs/>
          <w:lang w:eastAsia="ko"/>
        </w:rPr>
        <w:t xml:space="preserve"> </w:t>
      </w:r>
      <w:r w:rsidRPr="00983EB8">
        <w:rPr>
          <w:rFonts w:eastAsia="Batang"/>
          <w:i/>
          <w:iCs/>
          <w:lang w:eastAsia="ko"/>
        </w:rPr>
        <w:t>사람이</w:t>
      </w:r>
      <w:r w:rsidRPr="00983EB8">
        <w:rPr>
          <w:rFonts w:eastAsia="Batang"/>
          <w:i/>
          <w:iCs/>
          <w:lang w:eastAsia="ko"/>
        </w:rPr>
        <w:t xml:space="preserve">) </w:t>
      </w:r>
      <w:r w:rsidRPr="00983EB8">
        <w:rPr>
          <w:rFonts w:eastAsia="Batang"/>
          <w:i/>
          <w:iCs/>
          <w:lang w:eastAsia="ko"/>
        </w:rPr>
        <w:t>아동과</w:t>
      </w:r>
      <w:r w:rsidRPr="00983EB8">
        <w:rPr>
          <w:rFonts w:eastAsia="Batang"/>
          <w:i/>
          <w:iCs/>
          <w:lang w:eastAsia="ko"/>
        </w:rPr>
        <w:t xml:space="preserve"> </w:t>
      </w:r>
      <w:r w:rsidRPr="00983EB8">
        <w:rPr>
          <w:rFonts w:eastAsia="Batang"/>
          <w:i/>
          <w:iCs/>
          <w:lang w:eastAsia="ko"/>
        </w:rPr>
        <w:t>함께</w:t>
      </w:r>
      <w:r w:rsidRPr="00983EB8">
        <w:rPr>
          <w:rFonts w:eastAsia="Batang"/>
          <w:i/>
          <w:iCs/>
          <w:lang w:eastAsia="ko"/>
        </w:rPr>
        <w:t xml:space="preserve"> </w:t>
      </w:r>
      <w:r w:rsidRPr="00983EB8">
        <w:rPr>
          <w:rFonts w:eastAsia="Batang"/>
          <w:i/>
          <w:iCs/>
          <w:lang w:eastAsia="ko"/>
        </w:rPr>
        <w:t>이주를</w:t>
      </w:r>
      <w:r w:rsidRPr="00983EB8">
        <w:rPr>
          <w:rFonts w:eastAsia="Batang"/>
          <w:i/>
          <w:iCs/>
          <w:lang w:eastAsia="ko"/>
        </w:rPr>
        <w:t xml:space="preserve"> </w:t>
      </w:r>
      <w:r w:rsidRPr="00983EB8">
        <w:rPr>
          <w:rFonts w:eastAsia="Batang"/>
          <w:i/>
          <w:iCs/>
          <w:lang w:eastAsia="ko"/>
        </w:rPr>
        <w:t>계획했기</w:t>
      </w:r>
      <w:r w:rsidRPr="00983EB8">
        <w:rPr>
          <w:rFonts w:eastAsia="Batang"/>
          <w:i/>
          <w:iCs/>
          <w:lang w:eastAsia="ko"/>
        </w:rPr>
        <w:t xml:space="preserve"> </w:t>
      </w:r>
      <w:r w:rsidRPr="00983EB8">
        <w:rPr>
          <w:rFonts w:eastAsia="Batang"/>
          <w:i/>
          <w:iCs/>
          <w:lang w:eastAsia="ko"/>
        </w:rPr>
        <w:t>때문에</w:t>
      </w:r>
      <w:r w:rsidRPr="00983EB8">
        <w:rPr>
          <w:rFonts w:eastAsia="Batang"/>
          <w:i/>
          <w:iCs/>
          <w:lang w:eastAsia="ko"/>
        </w:rPr>
        <w:t xml:space="preserve"> </w:t>
      </w:r>
      <w:r w:rsidRPr="00983EB8">
        <w:rPr>
          <w:rFonts w:eastAsia="Batang"/>
          <w:i/>
          <w:iCs/>
          <w:lang w:eastAsia="ko"/>
        </w:rPr>
        <w:t>이</w:t>
      </w:r>
      <w:r w:rsidRPr="00983EB8">
        <w:rPr>
          <w:rFonts w:eastAsia="Batang"/>
          <w:i/>
          <w:iCs/>
          <w:lang w:eastAsia="ko"/>
        </w:rPr>
        <w:t xml:space="preserve"> </w:t>
      </w:r>
      <w:r w:rsidRPr="00983EB8">
        <w:rPr>
          <w:rFonts w:eastAsia="Batang"/>
          <w:i/>
          <w:iCs/>
          <w:lang w:eastAsia="ko"/>
        </w:rPr>
        <w:t>통지서를</w:t>
      </w:r>
      <w:r w:rsidRPr="00983EB8">
        <w:rPr>
          <w:rFonts w:eastAsia="Batang"/>
          <w:i/>
          <w:iCs/>
          <w:lang w:eastAsia="ko"/>
        </w:rPr>
        <w:t xml:space="preserve"> </w:t>
      </w:r>
      <w:r w:rsidRPr="00983EB8">
        <w:rPr>
          <w:rFonts w:eastAsia="Batang"/>
          <w:i/>
          <w:iCs/>
          <w:lang w:eastAsia="ko"/>
        </w:rPr>
        <w:t>받게</w:t>
      </w:r>
      <w:r w:rsidRPr="00983EB8">
        <w:rPr>
          <w:rFonts w:eastAsia="Batang"/>
          <w:i/>
          <w:iCs/>
          <w:lang w:eastAsia="ko"/>
        </w:rPr>
        <w:t xml:space="preserve"> </w:t>
      </w:r>
      <w:r w:rsidRPr="00983EB8">
        <w:rPr>
          <w:rFonts w:eastAsia="Batang"/>
          <w:i/>
          <w:iCs/>
          <w:lang w:eastAsia="ko"/>
        </w:rPr>
        <w:t>되었습니다</w:t>
      </w:r>
      <w:r w:rsidRPr="00983EB8">
        <w:rPr>
          <w:rFonts w:eastAsia="Batang"/>
          <w:i/>
          <w:iCs/>
          <w:lang w:eastAsia="ko"/>
        </w:rPr>
        <w:t xml:space="preserve">. </w:t>
      </w:r>
      <w:r w:rsidRPr="00983EB8">
        <w:rPr>
          <w:rFonts w:eastAsia="Batang"/>
          <w:i/>
          <w:iCs/>
          <w:lang w:eastAsia="ko"/>
        </w:rPr>
        <w:t>이</w:t>
      </w:r>
      <w:r w:rsidRPr="00983EB8">
        <w:rPr>
          <w:rFonts w:eastAsia="Batang"/>
          <w:i/>
          <w:iCs/>
          <w:lang w:eastAsia="ko"/>
        </w:rPr>
        <w:t xml:space="preserve"> </w:t>
      </w:r>
      <w:r w:rsidRPr="00983EB8">
        <w:rPr>
          <w:rFonts w:eastAsia="Batang"/>
          <w:i/>
          <w:iCs/>
          <w:lang w:eastAsia="ko"/>
        </w:rPr>
        <w:t>통지서에서는</w:t>
      </w:r>
      <w:r w:rsidRPr="00983EB8">
        <w:rPr>
          <w:rFonts w:eastAsia="Batang"/>
          <w:i/>
          <w:iCs/>
          <w:lang w:eastAsia="ko"/>
        </w:rPr>
        <w:t xml:space="preserve"> </w:t>
      </w:r>
      <w:r w:rsidRPr="00983EB8">
        <w:rPr>
          <w:rFonts w:eastAsia="Batang"/>
          <w:i/>
          <w:iCs/>
          <w:lang w:eastAsia="ko"/>
        </w:rPr>
        <w:t>이주</w:t>
      </w:r>
      <w:r w:rsidRPr="00983EB8">
        <w:rPr>
          <w:rFonts w:eastAsia="Batang"/>
          <w:i/>
          <w:iCs/>
          <w:lang w:eastAsia="ko"/>
        </w:rPr>
        <w:t xml:space="preserve"> </w:t>
      </w:r>
      <w:r w:rsidRPr="00983EB8">
        <w:rPr>
          <w:rFonts w:eastAsia="Batang"/>
          <w:i/>
          <w:iCs/>
          <w:lang w:eastAsia="ko"/>
        </w:rPr>
        <w:t>계획을</w:t>
      </w:r>
      <w:r w:rsidRPr="00983EB8">
        <w:rPr>
          <w:rFonts w:eastAsia="Batang"/>
          <w:i/>
          <w:iCs/>
          <w:lang w:eastAsia="ko"/>
        </w:rPr>
        <w:t xml:space="preserve"> </w:t>
      </w:r>
      <w:r w:rsidRPr="00983EB8">
        <w:rPr>
          <w:rFonts w:eastAsia="Batang"/>
          <w:i/>
          <w:iCs/>
          <w:lang w:eastAsia="ko"/>
        </w:rPr>
        <w:t>설명하고</w:t>
      </w:r>
      <w:r w:rsidRPr="00983EB8">
        <w:rPr>
          <w:rFonts w:eastAsia="Batang"/>
          <w:i/>
          <w:iCs/>
          <w:lang w:eastAsia="ko"/>
        </w:rPr>
        <w:t xml:space="preserve"> </w:t>
      </w:r>
      <w:r w:rsidRPr="00983EB8">
        <w:rPr>
          <w:rFonts w:eastAsia="Batang"/>
          <w:i/>
          <w:iCs/>
          <w:lang w:eastAsia="ko"/>
        </w:rPr>
        <w:t>이주</w:t>
      </w:r>
      <w:r w:rsidRPr="00983EB8">
        <w:rPr>
          <w:rFonts w:eastAsia="Batang"/>
          <w:i/>
          <w:iCs/>
          <w:lang w:eastAsia="ko"/>
        </w:rPr>
        <w:t xml:space="preserve"> </w:t>
      </w:r>
      <w:r w:rsidRPr="00983EB8">
        <w:rPr>
          <w:rFonts w:eastAsia="Batang"/>
          <w:i/>
          <w:iCs/>
          <w:lang w:eastAsia="ko"/>
        </w:rPr>
        <w:t>당사자가</w:t>
      </w:r>
      <w:r w:rsidRPr="00983EB8">
        <w:rPr>
          <w:rFonts w:eastAsia="Batang"/>
          <w:i/>
          <w:iCs/>
          <w:lang w:eastAsia="ko"/>
        </w:rPr>
        <w:t xml:space="preserve"> </w:t>
      </w:r>
      <w:r w:rsidRPr="00983EB8">
        <w:rPr>
          <w:rFonts w:eastAsia="Batang"/>
          <w:i/>
          <w:iCs/>
          <w:lang w:eastAsia="ko"/>
        </w:rPr>
        <w:t>법원에</w:t>
      </w:r>
      <w:r w:rsidRPr="00983EB8">
        <w:rPr>
          <w:rFonts w:eastAsia="Batang"/>
          <w:i/>
          <w:iCs/>
          <w:lang w:eastAsia="ko"/>
        </w:rPr>
        <w:t xml:space="preserve"> </w:t>
      </w:r>
      <w:r w:rsidRPr="00983EB8">
        <w:rPr>
          <w:rFonts w:eastAsia="Batang"/>
          <w:i/>
          <w:iCs/>
          <w:lang w:eastAsia="ko"/>
        </w:rPr>
        <w:t>이주에</w:t>
      </w:r>
      <w:r w:rsidRPr="00983EB8">
        <w:rPr>
          <w:rFonts w:eastAsia="Batang"/>
          <w:i/>
          <w:iCs/>
          <w:lang w:eastAsia="ko"/>
        </w:rPr>
        <w:t xml:space="preserve"> </w:t>
      </w:r>
      <w:r w:rsidRPr="00983EB8">
        <w:rPr>
          <w:rFonts w:eastAsia="Batang"/>
          <w:i/>
          <w:iCs/>
          <w:lang w:eastAsia="ko"/>
        </w:rPr>
        <w:t>따른</w:t>
      </w:r>
      <w:r w:rsidRPr="00983EB8">
        <w:rPr>
          <w:rFonts w:eastAsia="Batang"/>
          <w:i/>
          <w:iCs/>
          <w:lang w:eastAsia="ko"/>
        </w:rPr>
        <w:t xml:space="preserve"> </w:t>
      </w:r>
      <w:r w:rsidRPr="00983EB8">
        <w:rPr>
          <w:rFonts w:eastAsia="Batang"/>
          <w:i/>
          <w:iCs/>
          <w:lang w:eastAsia="ko"/>
        </w:rPr>
        <w:t>현재</w:t>
      </w:r>
      <w:r w:rsidRPr="00983EB8">
        <w:rPr>
          <w:rFonts w:eastAsia="Batang"/>
          <w:i/>
          <w:iCs/>
          <w:lang w:eastAsia="ko"/>
        </w:rPr>
        <w:t xml:space="preserve"> </w:t>
      </w:r>
      <w:r w:rsidRPr="00983EB8">
        <w:rPr>
          <w:rFonts w:eastAsia="Batang"/>
          <w:i/>
          <w:iCs/>
          <w:lang w:eastAsia="ko"/>
        </w:rPr>
        <w:t>양육</w:t>
      </w:r>
      <w:r w:rsidRPr="00983EB8">
        <w:rPr>
          <w:rFonts w:eastAsia="Batang"/>
          <w:i/>
          <w:iCs/>
          <w:lang w:eastAsia="ko"/>
        </w:rPr>
        <w:t>/</w:t>
      </w:r>
      <w:r w:rsidRPr="00983EB8">
        <w:rPr>
          <w:rFonts w:eastAsia="Batang"/>
          <w:i/>
          <w:iCs/>
          <w:lang w:eastAsia="ko"/>
        </w:rPr>
        <w:t>양육권</w:t>
      </w:r>
      <w:r w:rsidRPr="00983EB8">
        <w:rPr>
          <w:rFonts w:eastAsia="Batang"/>
          <w:i/>
          <w:iCs/>
          <w:lang w:eastAsia="ko"/>
        </w:rPr>
        <w:t xml:space="preserve"> </w:t>
      </w:r>
      <w:r w:rsidRPr="00983EB8">
        <w:rPr>
          <w:rFonts w:eastAsia="Batang"/>
          <w:i/>
          <w:iCs/>
          <w:lang w:eastAsia="ko"/>
        </w:rPr>
        <w:t>명령</w:t>
      </w:r>
      <w:r w:rsidRPr="00983EB8">
        <w:rPr>
          <w:rFonts w:eastAsia="Batang"/>
          <w:i/>
          <w:iCs/>
          <w:lang w:eastAsia="ko"/>
        </w:rPr>
        <w:t xml:space="preserve"> </w:t>
      </w:r>
      <w:r w:rsidRPr="00983EB8">
        <w:rPr>
          <w:rFonts w:eastAsia="Batang"/>
          <w:i/>
          <w:iCs/>
          <w:lang w:eastAsia="ko"/>
        </w:rPr>
        <w:t>변경을</w:t>
      </w:r>
      <w:r w:rsidRPr="00983EB8">
        <w:rPr>
          <w:rFonts w:eastAsia="Batang"/>
          <w:i/>
          <w:iCs/>
          <w:lang w:eastAsia="ko"/>
        </w:rPr>
        <w:t xml:space="preserve"> </w:t>
      </w:r>
      <w:r w:rsidRPr="00983EB8">
        <w:rPr>
          <w:rFonts w:eastAsia="Batang"/>
          <w:i/>
          <w:iCs/>
          <w:lang w:eastAsia="ko"/>
        </w:rPr>
        <w:t>요청할</w:t>
      </w:r>
      <w:r w:rsidRPr="00983EB8">
        <w:rPr>
          <w:rFonts w:eastAsia="Batang"/>
          <w:i/>
          <w:iCs/>
          <w:lang w:eastAsia="ko"/>
        </w:rPr>
        <w:t xml:space="preserve"> </w:t>
      </w:r>
      <w:r w:rsidRPr="00983EB8">
        <w:rPr>
          <w:rFonts w:eastAsia="Batang"/>
          <w:i/>
          <w:iCs/>
          <w:lang w:eastAsia="ko"/>
        </w:rPr>
        <w:t>경우</w:t>
      </w:r>
      <w:r w:rsidRPr="00983EB8">
        <w:rPr>
          <w:rFonts w:eastAsia="Batang"/>
          <w:i/>
          <w:iCs/>
          <w:lang w:eastAsia="ko"/>
        </w:rPr>
        <w:t xml:space="preserve"> </w:t>
      </w:r>
      <w:r w:rsidRPr="00983EB8">
        <w:rPr>
          <w:rFonts w:eastAsia="Batang"/>
          <w:i/>
          <w:iCs/>
          <w:lang w:eastAsia="ko"/>
        </w:rPr>
        <w:t>귀하에게</w:t>
      </w:r>
      <w:r w:rsidRPr="00983EB8">
        <w:rPr>
          <w:rFonts w:eastAsia="Batang"/>
          <w:i/>
          <w:iCs/>
          <w:lang w:eastAsia="ko"/>
        </w:rPr>
        <w:t xml:space="preserve"> </w:t>
      </w:r>
      <w:r w:rsidRPr="00983EB8">
        <w:rPr>
          <w:rFonts w:eastAsia="Batang"/>
          <w:i/>
          <w:iCs/>
          <w:lang w:eastAsia="ko"/>
        </w:rPr>
        <w:t>알려드립니다</w:t>
      </w:r>
      <w:r w:rsidRPr="00983EB8">
        <w:rPr>
          <w:rFonts w:eastAsia="Batang"/>
          <w:i/>
          <w:iCs/>
          <w:lang w:eastAsia="ko"/>
        </w:rPr>
        <w:t xml:space="preserve">. </w:t>
      </w:r>
      <w:r w:rsidRPr="00983EB8">
        <w:rPr>
          <w:rFonts w:eastAsia="Batang"/>
          <w:i/>
          <w:iCs/>
          <w:lang w:eastAsia="ko"/>
        </w:rPr>
        <w:t>귀하께서</w:t>
      </w:r>
      <w:r w:rsidRPr="00983EB8">
        <w:rPr>
          <w:rFonts w:eastAsia="Batang"/>
          <w:i/>
          <w:iCs/>
          <w:lang w:eastAsia="ko"/>
        </w:rPr>
        <w:t xml:space="preserve"> </w:t>
      </w:r>
      <w:r w:rsidRPr="00983EB8">
        <w:rPr>
          <w:rFonts w:eastAsia="Batang"/>
          <w:i/>
          <w:iCs/>
          <w:lang w:eastAsia="ko"/>
        </w:rPr>
        <w:t>이주</w:t>
      </w:r>
      <w:r w:rsidRPr="00983EB8">
        <w:rPr>
          <w:rFonts w:eastAsia="Batang"/>
          <w:i/>
          <w:iCs/>
          <w:lang w:eastAsia="ko"/>
        </w:rPr>
        <w:t xml:space="preserve"> </w:t>
      </w:r>
      <w:r w:rsidRPr="00983EB8">
        <w:rPr>
          <w:rFonts w:eastAsia="Batang"/>
          <w:i/>
          <w:iCs/>
          <w:lang w:eastAsia="ko"/>
        </w:rPr>
        <w:t>계획에</w:t>
      </w:r>
      <w:r w:rsidRPr="00983EB8">
        <w:rPr>
          <w:rFonts w:eastAsia="Batang"/>
          <w:i/>
          <w:iCs/>
          <w:lang w:eastAsia="ko"/>
        </w:rPr>
        <w:t xml:space="preserve"> </w:t>
      </w:r>
      <w:r w:rsidRPr="00983EB8">
        <w:rPr>
          <w:rFonts w:eastAsia="Batang"/>
          <w:i/>
          <w:iCs/>
          <w:lang w:eastAsia="ko"/>
        </w:rPr>
        <w:t>동의하실</w:t>
      </w:r>
      <w:r w:rsidRPr="00983EB8">
        <w:rPr>
          <w:rFonts w:eastAsia="Batang"/>
          <w:i/>
          <w:iCs/>
          <w:lang w:eastAsia="ko"/>
        </w:rPr>
        <w:t xml:space="preserve"> </w:t>
      </w:r>
      <w:r w:rsidRPr="00983EB8">
        <w:rPr>
          <w:rFonts w:eastAsia="Batang"/>
          <w:i/>
          <w:iCs/>
          <w:lang w:eastAsia="ko"/>
        </w:rPr>
        <w:t>경우</w:t>
      </w:r>
      <w:r w:rsidRPr="00983EB8">
        <w:rPr>
          <w:rFonts w:eastAsia="Batang"/>
          <w:i/>
          <w:iCs/>
          <w:lang w:eastAsia="ko"/>
        </w:rPr>
        <w:t xml:space="preserve"> </w:t>
      </w:r>
      <w:r w:rsidRPr="00983EB8">
        <w:rPr>
          <w:rFonts w:eastAsia="Batang"/>
          <w:i/>
          <w:iCs/>
          <w:lang w:eastAsia="ko"/>
        </w:rPr>
        <w:t>본</w:t>
      </w:r>
      <w:r w:rsidRPr="00983EB8">
        <w:rPr>
          <w:rFonts w:eastAsia="Batang"/>
          <w:i/>
          <w:iCs/>
          <w:lang w:eastAsia="ko"/>
        </w:rPr>
        <w:t xml:space="preserve"> </w:t>
      </w:r>
      <w:r w:rsidRPr="00983EB8">
        <w:rPr>
          <w:rFonts w:eastAsia="Batang"/>
          <w:i/>
          <w:iCs/>
          <w:lang w:eastAsia="ko"/>
        </w:rPr>
        <w:t>양식</w:t>
      </w:r>
      <w:r w:rsidRPr="00983EB8">
        <w:rPr>
          <w:rFonts w:eastAsia="Batang"/>
          <w:i/>
          <w:iCs/>
          <w:lang w:eastAsia="ko"/>
        </w:rPr>
        <w:t xml:space="preserve"> </w:t>
      </w:r>
      <w:r w:rsidRPr="00983EB8">
        <w:rPr>
          <w:rFonts w:eastAsia="Batang"/>
          <w:i/>
          <w:iCs/>
          <w:lang w:eastAsia="ko"/>
        </w:rPr>
        <w:t>끝에</w:t>
      </w:r>
      <w:r w:rsidRPr="00983EB8">
        <w:rPr>
          <w:rFonts w:eastAsia="Batang"/>
          <w:i/>
          <w:iCs/>
          <w:lang w:eastAsia="ko"/>
        </w:rPr>
        <w:t xml:space="preserve"> </w:t>
      </w:r>
      <w:r w:rsidRPr="00983EB8">
        <w:rPr>
          <w:rFonts w:eastAsia="Batang"/>
          <w:i/>
          <w:iCs/>
          <w:lang w:eastAsia="ko"/>
        </w:rPr>
        <w:t>있는</w:t>
      </w:r>
      <w:r w:rsidRPr="00983EB8">
        <w:rPr>
          <w:rFonts w:eastAsia="Batang"/>
          <w:i/>
          <w:iCs/>
          <w:lang w:eastAsia="ko"/>
        </w:rPr>
        <w:t xml:space="preserve"> </w:t>
      </w:r>
      <w:r w:rsidRPr="00983EB8">
        <w:rPr>
          <w:rFonts w:eastAsia="Batang"/>
          <w:i/>
          <w:iCs/>
          <w:lang w:eastAsia="ko"/>
        </w:rPr>
        <w:t>이주</w:t>
      </w:r>
      <w:r w:rsidRPr="00983EB8">
        <w:rPr>
          <w:rFonts w:eastAsia="Batang"/>
          <w:i/>
          <w:iCs/>
          <w:lang w:eastAsia="ko"/>
        </w:rPr>
        <w:t xml:space="preserve"> </w:t>
      </w:r>
      <w:r w:rsidRPr="00983EB8">
        <w:rPr>
          <w:rFonts w:eastAsia="Batang"/>
          <w:i/>
          <w:iCs/>
          <w:lang w:eastAsia="ko"/>
        </w:rPr>
        <w:t>동의서에</w:t>
      </w:r>
      <w:r w:rsidRPr="00983EB8">
        <w:rPr>
          <w:rFonts w:eastAsia="Batang"/>
          <w:i/>
          <w:iCs/>
          <w:lang w:eastAsia="ko"/>
        </w:rPr>
        <w:t xml:space="preserve"> </w:t>
      </w:r>
      <w:r w:rsidRPr="00983EB8">
        <w:rPr>
          <w:rFonts w:eastAsia="Batang"/>
          <w:i/>
          <w:iCs/>
          <w:lang w:eastAsia="ko"/>
        </w:rPr>
        <w:t>서명하실</w:t>
      </w:r>
      <w:r w:rsidRPr="00983EB8">
        <w:rPr>
          <w:rFonts w:eastAsia="Batang"/>
          <w:i/>
          <w:iCs/>
          <w:lang w:eastAsia="ko"/>
        </w:rPr>
        <w:t xml:space="preserve"> </w:t>
      </w:r>
      <w:r w:rsidRPr="00983EB8">
        <w:rPr>
          <w:rFonts w:eastAsia="Batang"/>
          <w:i/>
          <w:iCs/>
          <w:lang w:eastAsia="ko"/>
        </w:rPr>
        <w:t>수</w:t>
      </w:r>
      <w:r w:rsidRPr="00983EB8">
        <w:rPr>
          <w:rFonts w:eastAsia="Batang"/>
          <w:i/>
          <w:iCs/>
          <w:lang w:eastAsia="ko"/>
        </w:rPr>
        <w:t xml:space="preserve"> </w:t>
      </w:r>
      <w:r w:rsidRPr="00983EB8">
        <w:rPr>
          <w:rFonts w:eastAsia="Batang"/>
          <w:i/>
          <w:iCs/>
          <w:lang w:eastAsia="ko"/>
        </w:rPr>
        <w:t>있습니다</w:t>
      </w:r>
      <w:r w:rsidRPr="00983EB8">
        <w:rPr>
          <w:rFonts w:eastAsia="Batang"/>
          <w:i/>
          <w:iCs/>
          <w:lang w:eastAsia="ko"/>
        </w:rPr>
        <w:t>.</w:t>
      </w:r>
    </w:p>
    <w:p w14:paraId="4E963710" w14:textId="77777777" w:rsidR="004B2943" w:rsidRPr="00983EB8" w:rsidRDefault="00810F01" w:rsidP="00D83CCB">
      <w:pPr>
        <w:pStyle w:val="WABody6AboveNoHang"/>
        <w:spacing w:before="60"/>
        <w:ind w:left="0"/>
        <w:rPr>
          <w:rFonts w:eastAsia="Batang"/>
          <w:spacing w:val="-3"/>
          <w:lang w:eastAsia="ko-KR"/>
        </w:rPr>
      </w:pPr>
      <w:r w:rsidRPr="00983EB8">
        <w:rPr>
          <w:rFonts w:eastAsia="Batang"/>
        </w:rPr>
        <w:t xml:space="preserve">If you do </w:t>
      </w:r>
      <w:r w:rsidRPr="00983EB8">
        <w:rPr>
          <w:rFonts w:eastAsia="Batang"/>
          <w:b/>
          <w:bCs/>
        </w:rPr>
        <w:t>not</w:t>
      </w:r>
      <w:r w:rsidRPr="00983EB8">
        <w:rPr>
          <w:rFonts w:eastAsia="Batang"/>
        </w:rPr>
        <w:t xml:space="preserve"> agree with the planned move or with any changes requested to the parenting/ custody order, you must file and serve an objection within </w:t>
      </w:r>
      <w:r w:rsidRPr="00983EB8">
        <w:rPr>
          <w:rFonts w:eastAsia="Batang"/>
          <w:b/>
          <w:bCs/>
        </w:rPr>
        <w:t>30 days</w:t>
      </w:r>
      <w:r w:rsidRPr="00983EB8">
        <w:rPr>
          <w:rFonts w:eastAsia="Batang"/>
        </w:rPr>
        <w:t xml:space="preserve"> of receiving this </w:t>
      </w:r>
      <w:r w:rsidRPr="00983EB8">
        <w:rPr>
          <w:rFonts w:eastAsia="Batang"/>
          <w:i/>
          <w:iCs/>
        </w:rPr>
        <w:t>Notice</w:t>
      </w:r>
      <w:r w:rsidRPr="00983EB8">
        <w:rPr>
          <w:rFonts w:eastAsia="Batang"/>
        </w:rPr>
        <w:t xml:space="preserve">. </w:t>
      </w:r>
      <w:r w:rsidRPr="00983EB8">
        <w:rPr>
          <w:rFonts w:eastAsia="Batang"/>
        </w:rPr>
        <w:br/>
      </w:r>
      <w:r w:rsidRPr="00983EB8">
        <w:rPr>
          <w:rFonts w:eastAsia="Batang"/>
          <w:lang w:eastAsia="ko-KR"/>
        </w:rPr>
        <w:t>To do that, follow these steps:</w:t>
      </w:r>
    </w:p>
    <w:p w14:paraId="6BC888A6" w14:textId="57F49A90" w:rsidR="00810F01" w:rsidRPr="00983EB8" w:rsidRDefault="004B2943" w:rsidP="00D83CCB">
      <w:pPr>
        <w:pStyle w:val="WABody6AboveNoHang"/>
        <w:spacing w:before="0"/>
        <w:ind w:left="0"/>
        <w:rPr>
          <w:rFonts w:eastAsia="Batang"/>
          <w:i/>
        </w:rPr>
      </w:pPr>
      <w:r w:rsidRPr="00983EB8">
        <w:rPr>
          <w:rFonts w:eastAsia="Batang"/>
          <w:i/>
          <w:iCs/>
          <w:lang w:eastAsia="ko"/>
        </w:rPr>
        <w:t>귀하께서</w:t>
      </w:r>
      <w:r w:rsidRPr="00983EB8">
        <w:rPr>
          <w:rFonts w:eastAsia="Batang"/>
          <w:i/>
          <w:iCs/>
          <w:lang w:eastAsia="ko"/>
        </w:rPr>
        <w:t xml:space="preserve"> </w:t>
      </w:r>
      <w:r w:rsidRPr="00983EB8">
        <w:rPr>
          <w:rFonts w:eastAsia="Batang"/>
          <w:i/>
          <w:iCs/>
          <w:lang w:eastAsia="ko"/>
        </w:rPr>
        <w:t>이주</w:t>
      </w:r>
      <w:r w:rsidRPr="00983EB8">
        <w:rPr>
          <w:rFonts w:eastAsia="Batang"/>
          <w:i/>
          <w:iCs/>
          <w:lang w:eastAsia="ko"/>
        </w:rPr>
        <w:t xml:space="preserve"> </w:t>
      </w:r>
      <w:r w:rsidRPr="00983EB8">
        <w:rPr>
          <w:rFonts w:eastAsia="Batang"/>
          <w:i/>
          <w:iCs/>
          <w:lang w:eastAsia="ko"/>
        </w:rPr>
        <w:t>계획이나</w:t>
      </w:r>
      <w:r w:rsidRPr="00983EB8">
        <w:rPr>
          <w:rFonts w:eastAsia="Batang"/>
          <w:i/>
          <w:iCs/>
          <w:lang w:eastAsia="ko"/>
        </w:rPr>
        <w:t xml:space="preserve"> </w:t>
      </w:r>
      <w:r w:rsidRPr="00983EB8">
        <w:rPr>
          <w:rFonts w:eastAsia="Batang"/>
          <w:i/>
          <w:iCs/>
          <w:lang w:eastAsia="ko"/>
        </w:rPr>
        <w:t>양육</w:t>
      </w:r>
      <w:r w:rsidRPr="00983EB8">
        <w:rPr>
          <w:rFonts w:eastAsia="Batang"/>
          <w:i/>
          <w:iCs/>
          <w:lang w:eastAsia="ko"/>
        </w:rPr>
        <w:t>/</w:t>
      </w:r>
      <w:r w:rsidRPr="00983EB8">
        <w:rPr>
          <w:rFonts w:eastAsia="Batang"/>
          <w:i/>
          <w:iCs/>
          <w:lang w:eastAsia="ko"/>
        </w:rPr>
        <w:t>양육권</w:t>
      </w:r>
      <w:r w:rsidRPr="00983EB8">
        <w:rPr>
          <w:rFonts w:eastAsia="Batang"/>
          <w:i/>
          <w:iCs/>
          <w:lang w:eastAsia="ko"/>
        </w:rPr>
        <w:t xml:space="preserve"> </w:t>
      </w:r>
      <w:r w:rsidRPr="00983EB8">
        <w:rPr>
          <w:rFonts w:eastAsia="Batang"/>
          <w:i/>
          <w:iCs/>
          <w:lang w:eastAsia="ko"/>
        </w:rPr>
        <w:t>명령에서</w:t>
      </w:r>
      <w:r w:rsidRPr="00983EB8">
        <w:rPr>
          <w:rFonts w:eastAsia="Batang"/>
          <w:i/>
          <w:iCs/>
          <w:lang w:eastAsia="ko"/>
        </w:rPr>
        <w:t xml:space="preserve"> </w:t>
      </w:r>
      <w:r w:rsidRPr="00983EB8">
        <w:rPr>
          <w:rFonts w:eastAsia="Batang"/>
          <w:i/>
          <w:iCs/>
          <w:lang w:eastAsia="ko"/>
        </w:rPr>
        <w:t>요청한</w:t>
      </w:r>
      <w:r w:rsidRPr="00983EB8">
        <w:rPr>
          <w:rFonts w:eastAsia="Batang"/>
          <w:i/>
          <w:iCs/>
          <w:lang w:eastAsia="ko"/>
        </w:rPr>
        <w:t xml:space="preserve"> </w:t>
      </w:r>
      <w:r w:rsidRPr="00983EB8">
        <w:rPr>
          <w:rFonts w:eastAsia="Batang"/>
          <w:i/>
          <w:iCs/>
          <w:lang w:eastAsia="ko"/>
        </w:rPr>
        <w:t>변경에</w:t>
      </w:r>
      <w:r w:rsidRPr="00983EB8">
        <w:rPr>
          <w:rFonts w:eastAsia="Batang"/>
          <w:i/>
          <w:iCs/>
          <w:lang w:eastAsia="ko"/>
        </w:rPr>
        <w:t xml:space="preserve"> </w:t>
      </w:r>
      <w:r w:rsidRPr="00983EB8">
        <w:rPr>
          <w:rFonts w:eastAsia="Batang"/>
          <w:i/>
          <w:iCs/>
          <w:lang w:eastAsia="ko"/>
        </w:rPr>
        <w:t>동의하지</w:t>
      </w:r>
      <w:r w:rsidRPr="00983EB8">
        <w:rPr>
          <w:rFonts w:eastAsia="Batang"/>
          <w:i/>
          <w:iCs/>
          <w:lang w:eastAsia="ko"/>
        </w:rPr>
        <w:t xml:space="preserve"> </w:t>
      </w:r>
      <w:r w:rsidRPr="00983EB8">
        <w:rPr>
          <w:rFonts w:eastAsia="Batang"/>
          <w:b/>
          <w:bCs/>
          <w:i/>
          <w:iCs/>
          <w:lang w:eastAsia="ko"/>
        </w:rPr>
        <w:t>않으실</w:t>
      </w:r>
      <w:r w:rsidRPr="00983EB8">
        <w:rPr>
          <w:rFonts w:eastAsia="Batang"/>
          <w:b/>
          <w:bCs/>
          <w:i/>
          <w:iCs/>
          <w:lang w:eastAsia="ko"/>
        </w:rPr>
        <w:t xml:space="preserve"> </w:t>
      </w:r>
      <w:r w:rsidRPr="00983EB8">
        <w:rPr>
          <w:rFonts w:eastAsia="Batang"/>
          <w:b/>
          <w:bCs/>
          <w:i/>
          <w:iCs/>
          <w:lang w:eastAsia="ko"/>
        </w:rPr>
        <w:t>경우</w:t>
      </w:r>
      <w:r w:rsidRPr="00983EB8">
        <w:rPr>
          <w:rFonts w:eastAsia="Batang"/>
          <w:i/>
          <w:iCs/>
          <w:lang w:eastAsia="ko"/>
        </w:rPr>
        <w:t xml:space="preserve"> </w:t>
      </w:r>
      <w:r w:rsidRPr="00983EB8">
        <w:rPr>
          <w:rFonts w:eastAsia="Batang"/>
          <w:i/>
          <w:iCs/>
          <w:lang w:eastAsia="ko"/>
        </w:rPr>
        <w:t>본</w:t>
      </w:r>
      <w:r w:rsidRPr="00983EB8">
        <w:rPr>
          <w:rFonts w:eastAsia="Batang"/>
          <w:i/>
          <w:iCs/>
          <w:lang w:eastAsia="ko"/>
        </w:rPr>
        <w:t xml:space="preserve"> </w:t>
      </w:r>
      <w:r w:rsidRPr="00983EB8">
        <w:rPr>
          <w:rFonts w:eastAsia="Batang"/>
          <w:i/>
          <w:iCs/>
          <w:lang w:eastAsia="ko"/>
        </w:rPr>
        <w:t>통지서를</w:t>
      </w:r>
      <w:r w:rsidRPr="00983EB8">
        <w:rPr>
          <w:rFonts w:eastAsia="Batang"/>
          <w:i/>
          <w:iCs/>
          <w:lang w:eastAsia="ko"/>
        </w:rPr>
        <w:t xml:space="preserve"> </w:t>
      </w:r>
      <w:r w:rsidRPr="00983EB8">
        <w:rPr>
          <w:rFonts w:eastAsia="Batang"/>
          <w:i/>
          <w:iCs/>
          <w:lang w:eastAsia="ko"/>
        </w:rPr>
        <w:t>받은</w:t>
      </w:r>
      <w:r w:rsidRPr="00983EB8">
        <w:rPr>
          <w:rFonts w:eastAsia="Batang"/>
          <w:i/>
          <w:iCs/>
          <w:lang w:eastAsia="ko"/>
        </w:rPr>
        <w:t xml:space="preserve"> </w:t>
      </w:r>
      <w:r w:rsidRPr="00983EB8">
        <w:rPr>
          <w:rFonts w:eastAsia="Batang"/>
          <w:i/>
          <w:iCs/>
          <w:lang w:eastAsia="ko"/>
        </w:rPr>
        <w:t>날로부터</w:t>
      </w:r>
      <w:r w:rsidRPr="00983EB8">
        <w:rPr>
          <w:rFonts w:eastAsia="Batang"/>
          <w:i/>
          <w:iCs/>
          <w:lang w:eastAsia="ko"/>
        </w:rPr>
        <w:t xml:space="preserve"> </w:t>
      </w:r>
      <w:r w:rsidRPr="00983EB8">
        <w:rPr>
          <w:rFonts w:eastAsia="Batang"/>
          <w:b/>
          <w:bCs/>
          <w:i/>
          <w:iCs/>
          <w:lang w:eastAsia="ko"/>
        </w:rPr>
        <w:t>30</w:t>
      </w:r>
      <w:r w:rsidRPr="00983EB8">
        <w:rPr>
          <w:rFonts w:eastAsia="Batang"/>
          <w:b/>
          <w:bCs/>
          <w:i/>
          <w:iCs/>
          <w:lang w:eastAsia="ko"/>
        </w:rPr>
        <w:t>일</w:t>
      </w:r>
      <w:r w:rsidRPr="00983EB8">
        <w:rPr>
          <w:rFonts w:eastAsia="Batang"/>
          <w:i/>
          <w:iCs/>
          <w:lang w:eastAsia="ko"/>
        </w:rPr>
        <w:t xml:space="preserve"> </w:t>
      </w:r>
      <w:r w:rsidRPr="00983EB8">
        <w:rPr>
          <w:rFonts w:eastAsia="Batang"/>
          <w:i/>
          <w:iCs/>
          <w:lang w:eastAsia="ko"/>
        </w:rPr>
        <w:t>이내에</w:t>
      </w:r>
      <w:r w:rsidRPr="00983EB8">
        <w:rPr>
          <w:rFonts w:eastAsia="Batang"/>
          <w:i/>
          <w:iCs/>
          <w:lang w:eastAsia="ko"/>
        </w:rPr>
        <w:t xml:space="preserve"> </w:t>
      </w:r>
      <w:r w:rsidRPr="00983EB8">
        <w:rPr>
          <w:rFonts w:eastAsia="Batang"/>
          <w:i/>
          <w:iCs/>
          <w:lang w:eastAsia="ko"/>
        </w:rPr>
        <w:t>이의</w:t>
      </w:r>
      <w:r w:rsidRPr="00983EB8">
        <w:rPr>
          <w:rFonts w:eastAsia="Batang"/>
          <w:i/>
          <w:iCs/>
          <w:lang w:eastAsia="ko"/>
        </w:rPr>
        <w:t xml:space="preserve"> </w:t>
      </w:r>
      <w:r w:rsidRPr="00983EB8">
        <w:rPr>
          <w:rFonts w:eastAsia="Batang"/>
          <w:i/>
          <w:iCs/>
          <w:lang w:eastAsia="ko"/>
        </w:rPr>
        <w:t>제기서를</w:t>
      </w:r>
      <w:r w:rsidRPr="00983EB8">
        <w:rPr>
          <w:rFonts w:eastAsia="Batang"/>
          <w:i/>
          <w:iCs/>
          <w:lang w:eastAsia="ko"/>
        </w:rPr>
        <w:t xml:space="preserve"> </w:t>
      </w:r>
      <w:r w:rsidRPr="00983EB8">
        <w:rPr>
          <w:rFonts w:eastAsia="Batang"/>
          <w:i/>
          <w:iCs/>
          <w:lang w:eastAsia="ko"/>
        </w:rPr>
        <w:t>제출</w:t>
      </w:r>
      <w:r w:rsidRPr="00983EB8">
        <w:rPr>
          <w:rFonts w:eastAsia="Batang"/>
          <w:i/>
          <w:iCs/>
          <w:lang w:eastAsia="ko"/>
        </w:rPr>
        <w:t xml:space="preserve"> </w:t>
      </w:r>
      <w:r w:rsidRPr="00983EB8">
        <w:rPr>
          <w:rFonts w:eastAsia="Batang"/>
          <w:i/>
          <w:iCs/>
          <w:lang w:eastAsia="ko"/>
        </w:rPr>
        <w:t>및</w:t>
      </w:r>
      <w:r w:rsidRPr="00983EB8">
        <w:rPr>
          <w:rFonts w:eastAsia="Batang"/>
          <w:i/>
          <w:iCs/>
          <w:lang w:eastAsia="ko"/>
        </w:rPr>
        <w:t xml:space="preserve"> </w:t>
      </w:r>
      <w:r w:rsidRPr="00983EB8">
        <w:rPr>
          <w:rFonts w:eastAsia="Batang"/>
          <w:i/>
          <w:iCs/>
          <w:lang w:eastAsia="ko"/>
        </w:rPr>
        <w:t>송달해야</w:t>
      </w:r>
      <w:r w:rsidRPr="00983EB8">
        <w:rPr>
          <w:rFonts w:eastAsia="Batang"/>
          <w:i/>
          <w:iCs/>
          <w:lang w:eastAsia="ko"/>
        </w:rPr>
        <w:t xml:space="preserve"> </w:t>
      </w:r>
      <w:r w:rsidRPr="00983EB8">
        <w:rPr>
          <w:rFonts w:eastAsia="Batang"/>
          <w:i/>
          <w:iCs/>
          <w:lang w:eastAsia="ko"/>
        </w:rPr>
        <w:t>합니다</w:t>
      </w:r>
      <w:r w:rsidRPr="00983EB8">
        <w:rPr>
          <w:rFonts w:eastAsia="Batang"/>
          <w:i/>
          <w:iCs/>
          <w:lang w:eastAsia="ko"/>
        </w:rPr>
        <w:t xml:space="preserve">. </w:t>
      </w:r>
      <w:r w:rsidRPr="00983EB8">
        <w:rPr>
          <w:rFonts w:eastAsia="Batang"/>
          <w:lang w:eastAsia="ko"/>
        </w:rPr>
        <w:br/>
      </w:r>
      <w:r w:rsidRPr="00983EB8">
        <w:rPr>
          <w:rFonts w:eastAsia="Batang"/>
          <w:i/>
          <w:iCs/>
          <w:lang w:eastAsia="ko"/>
        </w:rPr>
        <w:t>이를</w:t>
      </w:r>
      <w:r w:rsidRPr="00983EB8">
        <w:rPr>
          <w:rFonts w:eastAsia="Batang"/>
          <w:i/>
          <w:iCs/>
          <w:lang w:eastAsia="ko"/>
        </w:rPr>
        <w:t xml:space="preserve"> </w:t>
      </w:r>
      <w:r w:rsidRPr="00983EB8">
        <w:rPr>
          <w:rFonts w:eastAsia="Batang"/>
          <w:i/>
          <w:iCs/>
          <w:lang w:eastAsia="ko"/>
        </w:rPr>
        <w:t>위해</w:t>
      </w:r>
      <w:r w:rsidRPr="00983EB8">
        <w:rPr>
          <w:rFonts w:eastAsia="Batang"/>
          <w:i/>
          <w:iCs/>
          <w:lang w:eastAsia="ko"/>
        </w:rPr>
        <w:t xml:space="preserve"> </w:t>
      </w:r>
      <w:r w:rsidRPr="00983EB8">
        <w:rPr>
          <w:rFonts w:eastAsia="Batang"/>
          <w:i/>
          <w:iCs/>
          <w:lang w:eastAsia="ko"/>
        </w:rPr>
        <w:t>다음</w:t>
      </w:r>
      <w:r w:rsidRPr="00983EB8">
        <w:rPr>
          <w:rFonts w:eastAsia="Batang"/>
          <w:i/>
          <w:iCs/>
          <w:lang w:eastAsia="ko"/>
        </w:rPr>
        <w:t xml:space="preserve"> </w:t>
      </w:r>
      <w:r w:rsidRPr="00983EB8">
        <w:rPr>
          <w:rFonts w:eastAsia="Batang"/>
          <w:i/>
          <w:iCs/>
          <w:lang w:eastAsia="ko"/>
        </w:rPr>
        <w:t>단계에</w:t>
      </w:r>
      <w:r w:rsidRPr="00983EB8">
        <w:rPr>
          <w:rFonts w:eastAsia="Batang"/>
          <w:i/>
          <w:iCs/>
          <w:lang w:eastAsia="ko"/>
        </w:rPr>
        <w:t xml:space="preserve"> </w:t>
      </w:r>
      <w:r w:rsidRPr="00983EB8">
        <w:rPr>
          <w:rFonts w:eastAsia="Batang"/>
          <w:i/>
          <w:iCs/>
          <w:lang w:eastAsia="ko"/>
        </w:rPr>
        <w:t>따르십시오</w:t>
      </w:r>
      <w:r w:rsidRPr="00983EB8">
        <w:rPr>
          <w:rFonts w:eastAsia="Batang"/>
          <w:i/>
          <w:iCs/>
          <w:lang w:eastAsia="ko"/>
        </w:rPr>
        <w:t xml:space="preserve">: </w:t>
      </w:r>
    </w:p>
    <w:p w14:paraId="66DF050E" w14:textId="77777777" w:rsidR="004B2943" w:rsidRPr="00983EB8" w:rsidRDefault="00315FEB" w:rsidP="00D83CCB">
      <w:pPr>
        <w:pStyle w:val="WABulletList"/>
        <w:numPr>
          <w:ilvl w:val="0"/>
          <w:numId w:val="0"/>
        </w:numPr>
        <w:tabs>
          <w:tab w:val="left" w:pos="720"/>
        </w:tabs>
        <w:ind w:left="720" w:hanging="360"/>
        <w:rPr>
          <w:rFonts w:eastAsia="Batang"/>
        </w:rPr>
      </w:pPr>
      <w:r w:rsidRPr="00983EB8">
        <w:rPr>
          <w:rFonts w:eastAsia="Batang"/>
        </w:rPr>
        <w:t xml:space="preserve">1.  </w:t>
      </w:r>
      <w:r w:rsidRPr="00983EB8">
        <w:rPr>
          <w:rFonts w:eastAsia="Batang"/>
        </w:rPr>
        <w:tab/>
        <w:t>Fill out and file these forms:</w:t>
      </w:r>
    </w:p>
    <w:p w14:paraId="072F3FBF" w14:textId="4EFA0566" w:rsidR="004E63C0" w:rsidRPr="00983EB8" w:rsidRDefault="004B2943" w:rsidP="00D83CCB">
      <w:pPr>
        <w:pStyle w:val="WABulletList"/>
        <w:numPr>
          <w:ilvl w:val="0"/>
          <w:numId w:val="0"/>
        </w:numPr>
        <w:tabs>
          <w:tab w:val="left" w:pos="720"/>
        </w:tabs>
        <w:spacing w:before="0"/>
        <w:ind w:left="720" w:hanging="360"/>
        <w:rPr>
          <w:rFonts w:eastAsia="Batang"/>
          <w:i/>
        </w:rPr>
      </w:pPr>
      <w:r w:rsidRPr="00983EB8">
        <w:rPr>
          <w:rFonts w:eastAsia="Batang"/>
          <w:i/>
          <w:iCs/>
        </w:rPr>
        <w:t xml:space="preserve"> </w:t>
      </w:r>
      <w:r w:rsidRPr="00983EB8">
        <w:rPr>
          <w:rFonts w:eastAsia="Batang"/>
          <w:i/>
          <w:iCs/>
        </w:rPr>
        <w:tab/>
      </w:r>
      <w:r w:rsidRPr="00983EB8">
        <w:rPr>
          <w:rFonts w:eastAsia="Batang"/>
          <w:i/>
          <w:iCs/>
          <w:lang w:eastAsia="ko"/>
        </w:rPr>
        <w:t>해당</w:t>
      </w:r>
      <w:r w:rsidRPr="00983EB8">
        <w:rPr>
          <w:rFonts w:eastAsia="Batang"/>
          <w:i/>
          <w:iCs/>
          <w:lang w:eastAsia="ko"/>
        </w:rPr>
        <w:t xml:space="preserve"> </w:t>
      </w:r>
      <w:r w:rsidRPr="00983EB8">
        <w:rPr>
          <w:rFonts w:eastAsia="Batang"/>
          <w:i/>
          <w:iCs/>
          <w:lang w:eastAsia="ko"/>
        </w:rPr>
        <w:t>양식을</w:t>
      </w:r>
      <w:r w:rsidRPr="00983EB8">
        <w:rPr>
          <w:rFonts w:eastAsia="Batang"/>
          <w:i/>
          <w:iCs/>
          <w:lang w:eastAsia="ko"/>
        </w:rPr>
        <w:t xml:space="preserve"> </w:t>
      </w:r>
      <w:r w:rsidRPr="00983EB8">
        <w:rPr>
          <w:rFonts w:eastAsia="Batang"/>
          <w:i/>
          <w:iCs/>
          <w:lang w:eastAsia="ko"/>
        </w:rPr>
        <w:t>작성하고</w:t>
      </w:r>
      <w:r w:rsidRPr="00983EB8">
        <w:rPr>
          <w:rFonts w:eastAsia="Batang"/>
          <w:i/>
          <w:iCs/>
          <w:lang w:eastAsia="ko"/>
        </w:rPr>
        <w:t xml:space="preserve"> </w:t>
      </w:r>
      <w:r w:rsidRPr="00983EB8">
        <w:rPr>
          <w:rFonts w:eastAsia="Batang"/>
          <w:i/>
          <w:iCs/>
          <w:lang w:eastAsia="ko"/>
        </w:rPr>
        <w:t>제출하십시오</w:t>
      </w:r>
      <w:r w:rsidRPr="00983EB8">
        <w:rPr>
          <w:rFonts w:eastAsia="Batang"/>
          <w:i/>
          <w:iCs/>
          <w:lang w:eastAsia="ko"/>
        </w:rPr>
        <w:t>:</w:t>
      </w:r>
    </w:p>
    <w:p w14:paraId="2B599238" w14:textId="77777777" w:rsidR="004B2943" w:rsidRPr="00983EB8" w:rsidRDefault="003C2199" w:rsidP="00D83CCB">
      <w:pPr>
        <w:pStyle w:val="WABulletList"/>
        <w:numPr>
          <w:ilvl w:val="1"/>
          <w:numId w:val="31"/>
        </w:numPr>
        <w:ind w:left="1195" w:hanging="288"/>
        <w:rPr>
          <w:rFonts w:eastAsia="Batang"/>
        </w:rPr>
      </w:pPr>
      <w:r w:rsidRPr="00983EB8">
        <w:rPr>
          <w:rFonts w:eastAsia="Batang"/>
          <w:i/>
          <w:iCs/>
        </w:rPr>
        <w:t xml:space="preserve">Summons: Notice of Objection about Moving with Children and Petition about Changing a Parenting/Custody Order (Relocation), </w:t>
      </w:r>
      <w:r w:rsidRPr="00983EB8">
        <w:rPr>
          <w:rFonts w:eastAsia="Batang"/>
        </w:rPr>
        <w:t>form</w:t>
      </w:r>
      <w:r w:rsidRPr="00983EB8">
        <w:rPr>
          <w:rFonts w:eastAsia="Batang"/>
          <w:i/>
          <w:iCs/>
        </w:rPr>
        <w:t xml:space="preserve"> </w:t>
      </w:r>
      <w:r w:rsidRPr="00983EB8">
        <w:rPr>
          <w:rFonts w:eastAsia="Batang"/>
        </w:rPr>
        <w:t>FL Relocate 720; and</w:t>
      </w:r>
    </w:p>
    <w:p w14:paraId="3AAD242E" w14:textId="313F8332" w:rsidR="003C2199" w:rsidRPr="00983EB8" w:rsidRDefault="004B2943" w:rsidP="009D1D39">
      <w:pPr>
        <w:pStyle w:val="WABulletList"/>
        <w:numPr>
          <w:ilvl w:val="0"/>
          <w:numId w:val="0"/>
        </w:numPr>
        <w:spacing w:before="0"/>
        <w:ind w:left="1195"/>
        <w:rPr>
          <w:rFonts w:eastAsia="Batang"/>
          <w:i/>
          <w:lang w:eastAsia="ko-KR"/>
        </w:rPr>
      </w:pPr>
      <w:r w:rsidRPr="00983EB8">
        <w:rPr>
          <w:rFonts w:eastAsia="Batang"/>
          <w:i/>
          <w:iCs/>
          <w:lang w:eastAsia="ko"/>
        </w:rPr>
        <w:t>소환</w:t>
      </w:r>
      <w:r w:rsidRPr="00983EB8">
        <w:rPr>
          <w:rFonts w:eastAsia="Batang"/>
          <w:i/>
          <w:iCs/>
          <w:lang w:eastAsia="ko"/>
        </w:rPr>
        <w:t xml:space="preserve">: </w:t>
      </w:r>
      <w:r w:rsidRPr="00983EB8">
        <w:rPr>
          <w:rFonts w:eastAsia="Batang"/>
          <w:i/>
          <w:iCs/>
          <w:lang w:eastAsia="ko"/>
        </w:rPr>
        <w:t>자녀와</w:t>
      </w:r>
      <w:r w:rsidRPr="00983EB8">
        <w:rPr>
          <w:rFonts w:eastAsia="Batang"/>
          <w:i/>
          <w:iCs/>
          <w:lang w:eastAsia="ko"/>
        </w:rPr>
        <w:t xml:space="preserve"> </w:t>
      </w:r>
      <w:r w:rsidRPr="00983EB8">
        <w:rPr>
          <w:rFonts w:eastAsia="Batang"/>
          <w:i/>
          <w:iCs/>
          <w:lang w:eastAsia="ko"/>
        </w:rPr>
        <w:t>함께</w:t>
      </w:r>
      <w:r w:rsidRPr="00983EB8">
        <w:rPr>
          <w:rFonts w:eastAsia="Batang"/>
          <w:i/>
          <w:iCs/>
          <w:lang w:eastAsia="ko"/>
        </w:rPr>
        <w:t xml:space="preserve"> </w:t>
      </w:r>
      <w:r w:rsidRPr="00983EB8">
        <w:rPr>
          <w:rFonts w:eastAsia="Batang"/>
          <w:i/>
          <w:iCs/>
          <w:lang w:eastAsia="ko"/>
        </w:rPr>
        <w:t>이주하기에</w:t>
      </w:r>
      <w:r w:rsidRPr="00983EB8">
        <w:rPr>
          <w:rFonts w:eastAsia="Batang"/>
          <w:i/>
          <w:iCs/>
          <w:lang w:eastAsia="ko"/>
        </w:rPr>
        <w:t xml:space="preserve"> </w:t>
      </w:r>
      <w:r w:rsidRPr="00983EB8">
        <w:rPr>
          <w:rFonts w:eastAsia="Batang"/>
          <w:i/>
          <w:iCs/>
          <w:lang w:eastAsia="ko"/>
        </w:rPr>
        <w:t>대한</w:t>
      </w:r>
      <w:r w:rsidRPr="00983EB8">
        <w:rPr>
          <w:rFonts w:eastAsia="Batang"/>
          <w:i/>
          <w:iCs/>
          <w:lang w:eastAsia="ko"/>
        </w:rPr>
        <w:t xml:space="preserve"> </w:t>
      </w:r>
      <w:r w:rsidRPr="00983EB8">
        <w:rPr>
          <w:rFonts w:eastAsia="Batang"/>
          <w:i/>
          <w:iCs/>
          <w:lang w:eastAsia="ko"/>
        </w:rPr>
        <w:t>이의</w:t>
      </w:r>
      <w:r w:rsidRPr="00983EB8">
        <w:rPr>
          <w:rFonts w:eastAsia="Batang"/>
          <w:i/>
          <w:iCs/>
          <w:lang w:eastAsia="ko"/>
        </w:rPr>
        <w:t xml:space="preserve"> </w:t>
      </w:r>
      <w:r w:rsidRPr="00983EB8">
        <w:rPr>
          <w:rFonts w:eastAsia="Batang"/>
          <w:i/>
          <w:iCs/>
          <w:lang w:eastAsia="ko"/>
        </w:rPr>
        <w:t>제기</w:t>
      </w:r>
      <w:r w:rsidRPr="00983EB8">
        <w:rPr>
          <w:rFonts w:eastAsia="Batang"/>
          <w:i/>
          <w:iCs/>
          <w:lang w:eastAsia="ko"/>
        </w:rPr>
        <w:t xml:space="preserve"> </w:t>
      </w:r>
      <w:r w:rsidRPr="00983EB8">
        <w:rPr>
          <w:rFonts w:eastAsia="Batang"/>
          <w:i/>
          <w:iCs/>
          <w:lang w:eastAsia="ko"/>
        </w:rPr>
        <w:t>통지</w:t>
      </w:r>
      <w:r w:rsidRPr="00983EB8">
        <w:rPr>
          <w:rFonts w:eastAsia="Batang"/>
          <w:i/>
          <w:iCs/>
          <w:lang w:eastAsia="ko"/>
        </w:rPr>
        <w:t xml:space="preserve"> </w:t>
      </w:r>
      <w:r w:rsidRPr="00983EB8">
        <w:rPr>
          <w:rFonts w:eastAsia="Batang"/>
          <w:i/>
          <w:iCs/>
          <w:lang w:eastAsia="ko"/>
        </w:rPr>
        <w:t>및</w:t>
      </w:r>
      <w:r w:rsidRPr="00983EB8">
        <w:rPr>
          <w:rFonts w:eastAsia="Batang"/>
          <w:i/>
          <w:iCs/>
          <w:lang w:eastAsia="ko"/>
        </w:rPr>
        <w:t xml:space="preserve"> </w:t>
      </w:r>
      <w:r w:rsidRPr="00983EB8">
        <w:rPr>
          <w:rFonts w:eastAsia="Batang"/>
          <w:i/>
          <w:iCs/>
          <w:lang w:eastAsia="ko"/>
        </w:rPr>
        <w:t>양육</w:t>
      </w:r>
      <w:r w:rsidRPr="00983EB8">
        <w:rPr>
          <w:rFonts w:eastAsia="Batang"/>
          <w:i/>
          <w:iCs/>
          <w:lang w:eastAsia="ko"/>
        </w:rPr>
        <w:t>/</w:t>
      </w:r>
      <w:r w:rsidRPr="00983EB8">
        <w:rPr>
          <w:rFonts w:eastAsia="Batang"/>
          <w:i/>
          <w:iCs/>
          <w:lang w:eastAsia="ko"/>
        </w:rPr>
        <w:t>양육권</w:t>
      </w:r>
      <w:r w:rsidRPr="00983EB8">
        <w:rPr>
          <w:rFonts w:eastAsia="Batang"/>
          <w:i/>
          <w:iCs/>
          <w:lang w:eastAsia="ko"/>
        </w:rPr>
        <w:t xml:space="preserve"> </w:t>
      </w:r>
      <w:r w:rsidRPr="00983EB8">
        <w:rPr>
          <w:rFonts w:eastAsia="Batang"/>
          <w:i/>
          <w:iCs/>
          <w:lang w:eastAsia="ko"/>
        </w:rPr>
        <w:t>명령</w:t>
      </w:r>
      <w:r w:rsidRPr="00983EB8">
        <w:rPr>
          <w:rFonts w:eastAsia="Batang"/>
          <w:i/>
          <w:iCs/>
          <w:lang w:eastAsia="ko"/>
        </w:rPr>
        <w:t xml:space="preserve"> </w:t>
      </w:r>
      <w:r w:rsidRPr="00983EB8">
        <w:rPr>
          <w:rFonts w:eastAsia="Batang"/>
          <w:i/>
          <w:iCs/>
          <w:lang w:eastAsia="ko"/>
        </w:rPr>
        <w:t>변경에</w:t>
      </w:r>
      <w:r w:rsidRPr="00983EB8">
        <w:rPr>
          <w:rFonts w:eastAsia="Batang"/>
          <w:i/>
          <w:iCs/>
          <w:lang w:eastAsia="ko"/>
        </w:rPr>
        <w:t xml:space="preserve"> </w:t>
      </w:r>
      <w:r w:rsidRPr="00983EB8">
        <w:rPr>
          <w:rFonts w:eastAsia="Batang"/>
          <w:i/>
          <w:iCs/>
          <w:lang w:eastAsia="ko"/>
        </w:rPr>
        <w:t>대한</w:t>
      </w:r>
      <w:r w:rsidRPr="00983EB8">
        <w:rPr>
          <w:rFonts w:eastAsia="Batang"/>
          <w:i/>
          <w:iCs/>
          <w:lang w:eastAsia="ko"/>
        </w:rPr>
        <w:t xml:space="preserve"> </w:t>
      </w:r>
      <w:r w:rsidRPr="00983EB8">
        <w:rPr>
          <w:rFonts w:eastAsia="Batang"/>
          <w:i/>
          <w:iCs/>
          <w:lang w:eastAsia="ko"/>
        </w:rPr>
        <w:t>청원</w:t>
      </w:r>
      <w:r w:rsidRPr="00983EB8">
        <w:rPr>
          <w:rFonts w:eastAsia="Batang"/>
          <w:i/>
          <w:iCs/>
          <w:lang w:eastAsia="ko"/>
        </w:rPr>
        <w:t xml:space="preserve"> </w:t>
      </w:r>
      <w:r w:rsidRPr="00983EB8">
        <w:rPr>
          <w:rFonts w:eastAsia="Batang"/>
          <w:i/>
          <w:iCs/>
          <w:lang w:eastAsia="ko"/>
        </w:rPr>
        <w:t>통지</w:t>
      </w:r>
      <w:r w:rsidRPr="00983EB8">
        <w:rPr>
          <w:rFonts w:eastAsia="Batang"/>
          <w:i/>
          <w:iCs/>
          <w:lang w:eastAsia="ko"/>
        </w:rPr>
        <w:t>(</w:t>
      </w:r>
      <w:r w:rsidRPr="00983EB8">
        <w:rPr>
          <w:rFonts w:eastAsia="Batang"/>
          <w:i/>
          <w:iCs/>
          <w:lang w:eastAsia="ko"/>
        </w:rPr>
        <w:t>이주</w:t>
      </w:r>
      <w:r w:rsidRPr="00983EB8">
        <w:rPr>
          <w:rFonts w:eastAsia="Batang"/>
          <w:i/>
          <w:iCs/>
          <w:lang w:eastAsia="ko"/>
        </w:rPr>
        <w:t xml:space="preserve">), </w:t>
      </w:r>
      <w:r w:rsidRPr="00983EB8">
        <w:rPr>
          <w:rFonts w:eastAsia="Batang"/>
          <w:i/>
          <w:iCs/>
          <w:lang w:eastAsia="ko"/>
        </w:rPr>
        <w:t>양식</w:t>
      </w:r>
      <w:r w:rsidRPr="00983EB8">
        <w:rPr>
          <w:rFonts w:eastAsia="Batang"/>
          <w:i/>
          <w:iCs/>
          <w:lang w:eastAsia="ko"/>
        </w:rPr>
        <w:t xml:space="preserve"> FL Relocate 720,</w:t>
      </w:r>
    </w:p>
    <w:p w14:paraId="02BF3E80" w14:textId="77777777" w:rsidR="004B2943" w:rsidRPr="00983EB8" w:rsidRDefault="004E63C0" w:rsidP="00D83CCB">
      <w:pPr>
        <w:pStyle w:val="WABulletList"/>
        <w:numPr>
          <w:ilvl w:val="1"/>
          <w:numId w:val="31"/>
        </w:numPr>
        <w:ind w:left="1195" w:hanging="288"/>
        <w:rPr>
          <w:rFonts w:eastAsia="Batang"/>
        </w:rPr>
      </w:pPr>
      <w:r w:rsidRPr="00983EB8">
        <w:rPr>
          <w:rFonts w:eastAsia="Batang"/>
          <w:i/>
          <w:iCs/>
        </w:rPr>
        <w:t xml:space="preserve">Objection about Moving with Children and Petition about Changing a Parenting/ Custody Order (Relocation), </w:t>
      </w:r>
      <w:r w:rsidRPr="00983EB8">
        <w:rPr>
          <w:rFonts w:eastAsia="Batang"/>
        </w:rPr>
        <w:t>form FL Relocate 721.</w:t>
      </w:r>
    </w:p>
    <w:p w14:paraId="1F51CF7B" w14:textId="4D3746B1" w:rsidR="00E457D8" w:rsidRPr="00983EB8" w:rsidRDefault="004B2943" w:rsidP="009D1D39">
      <w:pPr>
        <w:pStyle w:val="WABulletList"/>
        <w:numPr>
          <w:ilvl w:val="0"/>
          <w:numId w:val="0"/>
        </w:numPr>
        <w:spacing w:before="0"/>
        <w:ind w:left="1195"/>
        <w:rPr>
          <w:rFonts w:eastAsia="Batang"/>
          <w:i/>
          <w:lang w:eastAsia="ko-KR"/>
        </w:rPr>
      </w:pPr>
      <w:r w:rsidRPr="00983EB8">
        <w:rPr>
          <w:rFonts w:eastAsia="Batang"/>
          <w:i/>
          <w:iCs/>
          <w:lang w:eastAsia="ko"/>
        </w:rPr>
        <w:t>자녀와</w:t>
      </w:r>
      <w:r w:rsidRPr="00983EB8">
        <w:rPr>
          <w:rFonts w:eastAsia="Batang"/>
          <w:i/>
          <w:iCs/>
          <w:lang w:eastAsia="ko"/>
        </w:rPr>
        <w:t xml:space="preserve"> </w:t>
      </w:r>
      <w:r w:rsidRPr="00983EB8">
        <w:rPr>
          <w:rFonts w:eastAsia="Batang"/>
          <w:i/>
          <w:iCs/>
          <w:lang w:eastAsia="ko"/>
        </w:rPr>
        <w:t>함께</w:t>
      </w:r>
      <w:r w:rsidRPr="00983EB8">
        <w:rPr>
          <w:rFonts w:eastAsia="Batang"/>
          <w:i/>
          <w:iCs/>
          <w:lang w:eastAsia="ko"/>
        </w:rPr>
        <w:t xml:space="preserve"> </w:t>
      </w:r>
      <w:r w:rsidRPr="00983EB8">
        <w:rPr>
          <w:rFonts w:eastAsia="Batang"/>
          <w:i/>
          <w:iCs/>
          <w:lang w:eastAsia="ko"/>
        </w:rPr>
        <w:t>이주하기에</w:t>
      </w:r>
      <w:r w:rsidRPr="00983EB8">
        <w:rPr>
          <w:rFonts w:eastAsia="Batang"/>
          <w:i/>
          <w:iCs/>
          <w:lang w:eastAsia="ko"/>
        </w:rPr>
        <w:t xml:space="preserve"> </w:t>
      </w:r>
      <w:r w:rsidRPr="00983EB8">
        <w:rPr>
          <w:rFonts w:eastAsia="Batang"/>
          <w:i/>
          <w:iCs/>
          <w:lang w:eastAsia="ko"/>
        </w:rPr>
        <w:t>대한</w:t>
      </w:r>
      <w:r w:rsidRPr="00983EB8">
        <w:rPr>
          <w:rFonts w:eastAsia="Batang"/>
          <w:i/>
          <w:iCs/>
          <w:lang w:eastAsia="ko"/>
        </w:rPr>
        <w:t xml:space="preserve"> </w:t>
      </w:r>
      <w:r w:rsidRPr="00983EB8">
        <w:rPr>
          <w:rFonts w:eastAsia="Batang"/>
          <w:i/>
          <w:iCs/>
          <w:lang w:eastAsia="ko"/>
        </w:rPr>
        <w:t>이의</w:t>
      </w:r>
      <w:r w:rsidRPr="00983EB8">
        <w:rPr>
          <w:rFonts w:eastAsia="Batang"/>
          <w:i/>
          <w:iCs/>
          <w:lang w:eastAsia="ko"/>
        </w:rPr>
        <w:t xml:space="preserve"> </w:t>
      </w:r>
      <w:r w:rsidRPr="00983EB8">
        <w:rPr>
          <w:rFonts w:eastAsia="Batang"/>
          <w:i/>
          <w:iCs/>
          <w:lang w:eastAsia="ko"/>
        </w:rPr>
        <w:t>제기</w:t>
      </w:r>
      <w:r w:rsidRPr="00983EB8">
        <w:rPr>
          <w:rFonts w:eastAsia="Batang"/>
          <w:i/>
          <w:iCs/>
          <w:lang w:eastAsia="ko"/>
        </w:rPr>
        <w:t xml:space="preserve"> </w:t>
      </w:r>
      <w:r w:rsidRPr="00983EB8">
        <w:rPr>
          <w:rFonts w:eastAsia="Batang"/>
          <w:i/>
          <w:iCs/>
          <w:lang w:eastAsia="ko"/>
        </w:rPr>
        <w:t>및</w:t>
      </w:r>
      <w:r w:rsidRPr="00983EB8">
        <w:rPr>
          <w:rFonts w:eastAsia="Batang"/>
          <w:i/>
          <w:iCs/>
          <w:lang w:eastAsia="ko"/>
        </w:rPr>
        <w:t xml:space="preserve"> </w:t>
      </w:r>
      <w:r w:rsidRPr="00983EB8">
        <w:rPr>
          <w:rFonts w:eastAsia="Batang"/>
          <w:i/>
          <w:iCs/>
          <w:lang w:eastAsia="ko"/>
        </w:rPr>
        <w:t>양육</w:t>
      </w:r>
      <w:r w:rsidRPr="00983EB8">
        <w:rPr>
          <w:rFonts w:eastAsia="Batang"/>
          <w:i/>
          <w:iCs/>
          <w:lang w:eastAsia="ko"/>
        </w:rPr>
        <w:t>/</w:t>
      </w:r>
      <w:r w:rsidRPr="00983EB8">
        <w:rPr>
          <w:rFonts w:eastAsia="Batang"/>
          <w:i/>
          <w:iCs/>
          <w:lang w:eastAsia="ko"/>
        </w:rPr>
        <w:t>양육권</w:t>
      </w:r>
      <w:r w:rsidRPr="00983EB8">
        <w:rPr>
          <w:rFonts w:eastAsia="Batang"/>
          <w:i/>
          <w:iCs/>
          <w:lang w:eastAsia="ko"/>
        </w:rPr>
        <w:t xml:space="preserve"> </w:t>
      </w:r>
      <w:r w:rsidRPr="00983EB8">
        <w:rPr>
          <w:rFonts w:eastAsia="Batang"/>
          <w:i/>
          <w:iCs/>
          <w:lang w:eastAsia="ko"/>
        </w:rPr>
        <w:t>명령</w:t>
      </w:r>
      <w:r w:rsidRPr="00983EB8">
        <w:rPr>
          <w:rFonts w:eastAsia="Batang"/>
          <w:i/>
          <w:iCs/>
          <w:lang w:eastAsia="ko"/>
        </w:rPr>
        <w:t xml:space="preserve"> </w:t>
      </w:r>
      <w:r w:rsidRPr="00983EB8">
        <w:rPr>
          <w:rFonts w:eastAsia="Batang"/>
          <w:i/>
          <w:iCs/>
          <w:lang w:eastAsia="ko"/>
        </w:rPr>
        <w:t>변경에</w:t>
      </w:r>
      <w:r w:rsidRPr="00983EB8">
        <w:rPr>
          <w:rFonts w:eastAsia="Batang"/>
          <w:i/>
          <w:iCs/>
          <w:lang w:eastAsia="ko"/>
        </w:rPr>
        <w:t xml:space="preserve"> </w:t>
      </w:r>
      <w:r w:rsidRPr="00983EB8">
        <w:rPr>
          <w:rFonts w:eastAsia="Batang"/>
          <w:i/>
          <w:iCs/>
          <w:lang w:eastAsia="ko"/>
        </w:rPr>
        <w:t>대한</w:t>
      </w:r>
      <w:r w:rsidRPr="00983EB8">
        <w:rPr>
          <w:rFonts w:eastAsia="Batang"/>
          <w:i/>
          <w:iCs/>
          <w:lang w:eastAsia="ko"/>
        </w:rPr>
        <w:t xml:space="preserve"> </w:t>
      </w:r>
      <w:r w:rsidRPr="00983EB8">
        <w:rPr>
          <w:rFonts w:eastAsia="Batang"/>
          <w:i/>
          <w:iCs/>
          <w:lang w:eastAsia="ko"/>
        </w:rPr>
        <w:t>청원</w:t>
      </w:r>
      <w:r w:rsidRPr="00983EB8">
        <w:rPr>
          <w:rFonts w:eastAsia="Batang"/>
          <w:i/>
          <w:iCs/>
          <w:lang w:eastAsia="ko"/>
        </w:rPr>
        <w:t>(</w:t>
      </w:r>
      <w:r w:rsidRPr="00983EB8">
        <w:rPr>
          <w:rFonts w:eastAsia="Batang"/>
          <w:i/>
          <w:iCs/>
          <w:lang w:eastAsia="ko"/>
        </w:rPr>
        <w:t>이주</w:t>
      </w:r>
      <w:r w:rsidRPr="00983EB8">
        <w:rPr>
          <w:rFonts w:eastAsia="Batang"/>
          <w:i/>
          <w:iCs/>
          <w:lang w:eastAsia="ko"/>
        </w:rPr>
        <w:t xml:space="preserve">), </w:t>
      </w:r>
      <w:r w:rsidRPr="00983EB8">
        <w:rPr>
          <w:rFonts w:eastAsia="Batang"/>
          <w:i/>
          <w:iCs/>
          <w:lang w:eastAsia="ko"/>
        </w:rPr>
        <w:t>양식</w:t>
      </w:r>
      <w:r w:rsidRPr="00983EB8">
        <w:rPr>
          <w:rFonts w:eastAsia="Batang"/>
          <w:i/>
          <w:iCs/>
          <w:lang w:eastAsia="ko"/>
        </w:rPr>
        <w:t xml:space="preserve"> FL Relocate 721,</w:t>
      </w:r>
    </w:p>
    <w:p w14:paraId="34C00DC4" w14:textId="77777777" w:rsidR="004B2943" w:rsidRPr="00983EB8" w:rsidRDefault="00315FEB" w:rsidP="00D83CCB">
      <w:pPr>
        <w:pStyle w:val="WABulletList"/>
        <w:numPr>
          <w:ilvl w:val="0"/>
          <w:numId w:val="0"/>
        </w:numPr>
        <w:tabs>
          <w:tab w:val="left" w:pos="720"/>
        </w:tabs>
        <w:ind w:left="720" w:hanging="360"/>
        <w:rPr>
          <w:rFonts w:eastAsia="Batang"/>
        </w:rPr>
      </w:pPr>
      <w:r w:rsidRPr="00983EB8">
        <w:rPr>
          <w:rFonts w:eastAsia="Batang"/>
        </w:rPr>
        <w:t xml:space="preserve">2.  </w:t>
      </w:r>
      <w:r w:rsidRPr="00983EB8">
        <w:rPr>
          <w:rFonts w:eastAsia="Batang"/>
        </w:rPr>
        <w:tab/>
        <w:t xml:space="preserve">Have copies of the </w:t>
      </w:r>
      <w:r w:rsidRPr="00983EB8">
        <w:rPr>
          <w:rFonts w:eastAsia="Batang"/>
          <w:i/>
          <w:iCs/>
        </w:rPr>
        <w:t xml:space="preserve">Summons </w:t>
      </w:r>
      <w:r w:rsidRPr="00983EB8">
        <w:rPr>
          <w:rFonts w:eastAsia="Batang"/>
        </w:rPr>
        <w:t>and</w:t>
      </w:r>
      <w:r w:rsidRPr="00983EB8">
        <w:rPr>
          <w:rFonts w:eastAsia="Batang"/>
          <w:i/>
          <w:iCs/>
        </w:rPr>
        <w:t xml:space="preserve"> Objection</w:t>
      </w:r>
      <w:r w:rsidRPr="00983EB8">
        <w:rPr>
          <w:rFonts w:eastAsia="Batang"/>
        </w:rPr>
        <w:t xml:space="preserve"> served on the relocating person and all other people who have a court order that gives them a legal right to spend time with the children.</w:t>
      </w:r>
    </w:p>
    <w:p w14:paraId="20916233" w14:textId="222AC51B" w:rsidR="00E457D8" w:rsidRPr="00983EB8" w:rsidRDefault="004B2943" w:rsidP="00D83CCB">
      <w:pPr>
        <w:pStyle w:val="WABulletList"/>
        <w:numPr>
          <w:ilvl w:val="0"/>
          <w:numId w:val="0"/>
        </w:numPr>
        <w:tabs>
          <w:tab w:val="left" w:pos="720"/>
        </w:tabs>
        <w:spacing w:before="0"/>
        <w:ind w:left="720" w:hanging="360"/>
        <w:rPr>
          <w:rFonts w:eastAsia="Batang"/>
          <w:i/>
          <w:lang w:eastAsia="ko-KR"/>
        </w:rPr>
      </w:pPr>
      <w:r w:rsidRPr="00983EB8">
        <w:rPr>
          <w:rFonts w:eastAsia="Batang"/>
          <w:i/>
          <w:iCs/>
        </w:rPr>
        <w:t xml:space="preserve"> </w:t>
      </w:r>
      <w:r w:rsidRPr="00983EB8">
        <w:rPr>
          <w:rFonts w:eastAsia="Batang"/>
          <w:i/>
          <w:iCs/>
        </w:rPr>
        <w:tab/>
      </w:r>
      <w:r w:rsidRPr="00983EB8">
        <w:rPr>
          <w:rFonts w:eastAsia="Batang"/>
          <w:i/>
          <w:iCs/>
          <w:lang w:eastAsia="ko"/>
        </w:rPr>
        <w:t>이주</w:t>
      </w:r>
      <w:r w:rsidRPr="00983EB8">
        <w:rPr>
          <w:rFonts w:eastAsia="Batang"/>
          <w:i/>
          <w:iCs/>
          <w:lang w:eastAsia="ko"/>
        </w:rPr>
        <w:t xml:space="preserve"> </w:t>
      </w:r>
      <w:r w:rsidRPr="00983EB8">
        <w:rPr>
          <w:rFonts w:eastAsia="Batang"/>
          <w:i/>
          <w:iCs/>
          <w:lang w:eastAsia="ko"/>
        </w:rPr>
        <w:t>당사자</w:t>
      </w:r>
      <w:r w:rsidRPr="00983EB8">
        <w:rPr>
          <w:rFonts w:eastAsia="Batang"/>
          <w:i/>
          <w:iCs/>
          <w:lang w:eastAsia="ko"/>
        </w:rPr>
        <w:t xml:space="preserve"> </w:t>
      </w:r>
      <w:r w:rsidRPr="00983EB8">
        <w:rPr>
          <w:rFonts w:eastAsia="Batang"/>
          <w:i/>
          <w:iCs/>
          <w:lang w:eastAsia="ko"/>
        </w:rPr>
        <w:t>및</w:t>
      </w:r>
      <w:r w:rsidRPr="00983EB8">
        <w:rPr>
          <w:rFonts w:eastAsia="Batang"/>
          <w:i/>
          <w:iCs/>
          <w:lang w:eastAsia="ko"/>
        </w:rPr>
        <w:t xml:space="preserve"> </w:t>
      </w:r>
      <w:r w:rsidRPr="00983EB8">
        <w:rPr>
          <w:rFonts w:eastAsia="Batang"/>
          <w:i/>
          <w:iCs/>
          <w:lang w:eastAsia="ko"/>
        </w:rPr>
        <w:t>아동과</w:t>
      </w:r>
      <w:r w:rsidRPr="00983EB8">
        <w:rPr>
          <w:rFonts w:eastAsia="Batang"/>
          <w:i/>
          <w:iCs/>
          <w:lang w:eastAsia="ko"/>
        </w:rPr>
        <w:t xml:space="preserve"> </w:t>
      </w:r>
      <w:r w:rsidRPr="00983EB8">
        <w:rPr>
          <w:rFonts w:eastAsia="Batang"/>
          <w:i/>
          <w:iCs/>
          <w:lang w:eastAsia="ko"/>
        </w:rPr>
        <w:t>시간을</w:t>
      </w:r>
      <w:r w:rsidRPr="00983EB8">
        <w:rPr>
          <w:rFonts w:eastAsia="Batang"/>
          <w:i/>
          <w:iCs/>
          <w:lang w:eastAsia="ko"/>
        </w:rPr>
        <w:t xml:space="preserve"> </w:t>
      </w:r>
      <w:r w:rsidRPr="00983EB8">
        <w:rPr>
          <w:rFonts w:eastAsia="Batang"/>
          <w:i/>
          <w:iCs/>
          <w:lang w:eastAsia="ko"/>
        </w:rPr>
        <w:t>보낼</w:t>
      </w:r>
      <w:r w:rsidRPr="00983EB8">
        <w:rPr>
          <w:rFonts w:eastAsia="Batang"/>
          <w:i/>
          <w:iCs/>
          <w:lang w:eastAsia="ko"/>
        </w:rPr>
        <w:t xml:space="preserve"> </w:t>
      </w:r>
      <w:r w:rsidRPr="00983EB8">
        <w:rPr>
          <w:rFonts w:eastAsia="Batang"/>
          <w:i/>
          <w:iCs/>
          <w:lang w:eastAsia="ko"/>
        </w:rPr>
        <w:t>법적</w:t>
      </w:r>
      <w:r w:rsidRPr="00983EB8">
        <w:rPr>
          <w:rFonts w:eastAsia="Batang"/>
          <w:i/>
          <w:iCs/>
          <w:lang w:eastAsia="ko"/>
        </w:rPr>
        <w:t xml:space="preserve"> </w:t>
      </w:r>
      <w:r w:rsidRPr="00983EB8">
        <w:rPr>
          <w:rFonts w:eastAsia="Batang"/>
          <w:i/>
          <w:iCs/>
          <w:lang w:eastAsia="ko"/>
        </w:rPr>
        <w:t>권리를</w:t>
      </w:r>
      <w:r w:rsidRPr="00983EB8">
        <w:rPr>
          <w:rFonts w:eastAsia="Batang"/>
          <w:i/>
          <w:iCs/>
          <w:lang w:eastAsia="ko"/>
        </w:rPr>
        <w:t xml:space="preserve"> </w:t>
      </w:r>
      <w:r w:rsidRPr="00983EB8">
        <w:rPr>
          <w:rFonts w:eastAsia="Batang"/>
          <w:i/>
          <w:iCs/>
          <w:lang w:eastAsia="ko"/>
        </w:rPr>
        <w:t>제공하는</w:t>
      </w:r>
      <w:r w:rsidRPr="00983EB8">
        <w:rPr>
          <w:rFonts w:eastAsia="Batang"/>
          <w:i/>
          <w:iCs/>
          <w:lang w:eastAsia="ko"/>
        </w:rPr>
        <w:t xml:space="preserve"> </w:t>
      </w:r>
      <w:r w:rsidRPr="00983EB8">
        <w:rPr>
          <w:rFonts w:eastAsia="Batang"/>
          <w:i/>
          <w:iCs/>
          <w:lang w:eastAsia="ko"/>
        </w:rPr>
        <w:t>법원</w:t>
      </w:r>
      <w:r w:rsidRPr="00983EB8">
        <w:rPr>
          <w:rFonts w:eastAsia="Batang"/>
          <w:i/>
          <w:iCs/>
          <w:lang w:eastAsia="ko"/>
        </w:rPr>
        <w:t xml:space="preserve"> </w:t>
      </w:r>
      <w:r w:rsidRPr="00983EB8">
        <w:rPr>
          <w:rFonts w:eastAsia="Batang"/>
          <w:i/>
          <w:iCs/>
          <w:lang w:eastAsia="ko"/>
        </w:rPr>
        <w:t>명령을</w:t>
      </w:r>
      <w:r w:rsidRPr="00983EB8">
        <w:rPr>
          <w:rFonts w:eastAsia="Batang"/>
          <w:i/>
          <w:iCs/>
          <w:lang w:eastAsia="ko"/>
        </w:rPr>
        <w:t xml:space="preserve"> </w:t>
      </w:r>
      <w:r w:rsidRPr="00983EB8">
        <w:rPr>
          <w:rFonts w:eastAsia="Batang"/>
          <w:i/>
          <w:iCs/>
          <w:lang w:eastAsia="ko"/>
        </w:rPr>
        <w:t>받은</w:t>
      </w:r>
      <w:r w:rsidRPr="00983EB8">
        <w:rPr>
          <w:rFonts w:eastAsia="Batang"/>
          <w:i/>
          <w:iCs/>
          <w:lang w:eastAsia="ko"/>
        </w:rPr>
        <w:t xml:space="preserve"> </w:t>
      </w:r>
      <w:r w:rsidRPr="00983EB8">
        <w:rPr>
          <w:rFonts w:eastAsia="Batang"/>
          <w:i/>
          <w:iCs/>
          <w:lang w:eastAsia="ko"/>
        </w:rPr>
        <w:t>다른</w:t>
      </w:r>
      <w:r w:rsidRPr="00983EB8">
        <w:rPr>
          <w:rFonts w:eastAsia="Batang"/>
          <w:i/>
          <w:iCs/>
          <w:lang w:eastAsia="ko"/>
        </w:rPr>
        <w:t xml:space="preserve"> </w:t>
      </w:r>
      <w:r w:rsidRPr="00983EB8">
        <w:rPr>
          <w:rFonts w:eastAsia="Batang"/>
          <w:i/>
          <w:iCs/>
          <w:lang w:eastAsia="ko"/>
        </w:rPr>
        <w:t>모든</w:t>
      </w:r>
      <w:r w:rsidRPr="00983EB8">
        <w:rPr>
          <w:rFonts w:eastAsia="Batang"/>
          <w:i/>
          <w:iCs/>
          <w:lang w:eastAsia="ko"/>
        </w:rPr>
        <w:t xml:space="preserve"> </w:t>
      </w:r>
      <w:r w:rsidRPr="00983EB8">
        <w:rPr>
          <w:rFonts w:eastAsia="Batang"/>
          <w:i/>
          <w:iCs/>
          <w:lang w:eastAsia="ko"/>
        </w:rPr>
        <w:t>사람에게</w:t>
      </w:r>
      <w:r w:rsidRPr="00983EB8">
        <w:rPr>
          <w:rFonts w:eastAsia="Batang"/>
          <w:i/>
          <w:iCs/>
          <w:lang w:eastAsia="ko"/>
        </w:rPr>
        <w:t xml:space="preserve"> </w:t>
      </w:r>
      <w:r w:rsidRPr="00983EB8">
        <w:rPr>
          <w:rFonts w:eastAsia="Batang"/>
          <w:i/>
          <w:iCs/>
          <w:lang w:eastAsia="ko"/>
        </w:rPr>
        <w:t>소환장</w:t>
      </w:r>
      <w:r w:rsidRPr="00983EB8">
        <w:rPr>
          <w:rFonts w:eastAsia="Batang"/>
          <w:i/>
          <w:iCs/>
          <w:lang w:eastAsia="ko"/>
        </w:rPr>
        <w:t xml:space="preserve"> </w:t>
      </w:r>
      <w:r w:rsidRPr="00983EB8">
        <w:rPr>
          <w:rFonts w:eastAsia="Batang"/>
          <w:i/>
          <w:iCs/>
          <w:lang w:eastAsia="ko"/>
        </w:rPr>
        <w:t>및</w:t>
      </w:r>
      <w:r w:rsidRPr="00983EB8">
        <w:rPr>
          <w:rFonts w:eastAsia="Batang"/>
          <w:i/>
          <w:iCs/>
          <w:lang w:eastAsia="ko"/>
        </w:rPr>
        <w:t xml:space="preserve"> </w:t>
      </w:r>
      <w:r w:rsidRPr="00983EB8">
        <w:rPr>
          <w:rFonts w:eastAsia="Batang"/>
          <w:i/>
          <w:iCs/>
          <w:lang w:eastAsia="ko"/>
        </w:rPr>
        <w:t>이의</w:t>
      </w:r>
      <w:r w:rsidRPr="00983EB8">
        <w:rPr>
          <w:rFonts w:eastAsia="Batang"/>
          <w:i/>
          <w:iCs/>
          <w:lang w:eastAsia="ko"/>
        </w:rPr>
        <w:t xml:space="preserve"> </w:t>
      </w:r>
      <w:r w:rsidRPr="00983EB8">
        <w:rPr>
          <w:rFonts w:eastAsia="Batang"/>
          <w:i/>
          <w:iCs/>
          <w:lang w:eastAsia="ko"/>
        </w:rPr>
        <w:t>제기서</w:t>
      </w:r>
      <w:r w:rsidRPr="00983EB8">
        <w:rPr>
          <w:rFonts w:eastAsia="Batang"/>
          <w:i/>
          <w:iCs/>
          <w:lang w:eastAsia="ko"/>
        </w:rPr>
        <w:t xml:space="preserve"> </w:t>
      </w:r>
      <w:r w:rsidRPr="00983EB8">
        <w:rPr>
          <w:rFonts w:eastAsia="Batang"/>
          <w:i/>
          <w:iCs/>
          <w:lang w:eastAsia="ko"/>
        </w:rPr>
        <w:t>사본을</w:t>
      </w:r>
      <w:r w:rsidRPr="00983EB8">
        <w:rPr>
          <w:rFonts w:eastAsia="Batang"/>
          <w:i/>
          <w:iCs/>
          <w:lang w:eastAsia="ko"/>
        </w:rPr>
        <w:t xml:space="preserve"> </w:t>
      </w:r>
      <w:r w:rsidRPr="00983EB8">
        <w:rPr>
          <w:rFonts w:eastAsia="Batang"/>
          <w:i/>
          <w:iCs/>
          <w:lang w:eastAsia="ko"/>
        </w:rPr>
        <w:t>송달합니다</w:t>
      </w:r>
      <w:r w:rsidRPr="00983EB8">
        <w:rPr>
          <w:rFonts w:eastAsia="Batang"/>
          <w:i/>
          <w:iCs/>
          <w:lang w:eastAsia="ko"/>
        </w:rPr>
        <w:t>.</w:t>
      </w:r>
    </w:p>
    <w:p w14:paraId="16D1D394" w14:textId="77777777" w:rsidR="004B2943" w:rsidRPr="00983EB8" w:rsidRDefault="00E457D8" w:rsidP="00D83CCB">
      <w:pPr>
        <w:pStyle w:val="WABody6AboveNoHang"/>
        <w:spacing w:before="60"/>
        <w:ind w:left="0"/>
        <w:rPr>
          <w:rFonts w:eastAsia="Batang"/>
        </w:rPr>
      </w:pPr>
      <w:r w:rsidRPr="00983EB8">
        <w:rPr>
          <w:rFonts w:eastAsia="Batang"/>
          <w:b/>
          <w:bCs/>
          <w:i/>
          <w:iCs/>
        </w:rPr>
        <w:t xml:space="preserve">Deadline! </w:t>
      </w:r>
      <w:r w:rsidRPr="00983EB8">
        <w:rPr>
          <w:rFonts w:eastAsia="Batang"/>
        </w:rPr>
        <w:t xml:space="preserve">If you do not file and serve the </w:t>
      </w:r>
      <w:r w:rsidRPr="00983EB8">
        <w:rPr>
          <w:rFonts w:eastAsia="Batang"/>
          <w:i/>
          <w:iCs/>
        </w:rPr>
        <w:t xml:space="preserve">Summons </w:t>
      </w:r>
      <w:r w:rsidRPr="00983EB8">
        <w:rPr>
          <w:rFonts w:eastAsia="Batang"/>
        </w:rPr>
        <w:t>and</w:t>
      </w:r>
      <w:r w:rsidRPr="00983EB8">
        <w:rPr>
          <w:rFonts w:eastAsia="Batang"/>
          <w:i/>
          <w:iCs/>
        </w:rPr>
        <w:t xml:space="preserve"> Objection</w:t>
      </w:r>
      <w:r w:rsidRPr="00983EB8">
        <w:rPr>
          <w:rFonts w:eastAsia="Batang"/>
        </w:rPr>
        <w:t xml:space="preserve"> within </w:t>
      </w:r>
      <w:r w:rsidRPr="00983EB8">
        <w:rPr>
          <w:rFonts w:eastAsia="Batang"/>
          <w:b/>
          <w:bCs/>
        </w:rPr>
        <w:t>30 days</w:t>
      </w:r>
      <w:r w:rsidRPr="00983EB8">
        <w:rPr>
          <w:rFonts w:eastAsia="Batang"/>
        </w:rPr>
        <w:t xml:space="preserve"> of receiving this </w:t>
      </w:r>
      <w:r w:rsidRPr="00983EB8">
        <w:rPr>
          <w:rFonts w:eastAsia="Batang"/>
          <w:i/>
          <w:iCs/>
        </w:rPr>
        <w:t>Notice</w:t>
      </w:r>
      <w:r w:rsidRPr="00983EB8">
        <w:rPr>
          <w:rFonts w:eastAsia="Batang"/>
        </w:rPr>
        <w:t xml:space="preserve">, the Court will allow the move </w:t>
      </w:r>
      <w:r w:rsidRPr="00983EB8">
        <w:rPr>
          <w:rFonts w:eastAsia="Batang"/>
          <w:color w:val="000000"/>
        </w:rPr>
        <w:t xml:space="preserve">and may approve </w:t>
      </w:r>
      <w:r w:rsidRPr="00983EB8">
        <w:rPr>
          <w:rFonts w:eastAsia="Batang"/>
        </w:rPr>
        <w:t>any changes requested to the parenting/custody order.</w:t>
      </w:r>
    </w:p>
    <w:p w14:paraId="04710111" w14:textId="6390F0FF" w:rsidR="00E457D8" w:rsidRPr="00983EB8" w:rsidRDefault="004B2943" w:rsidP="00D83CCB">
      <w:pPr>
        <w:pStyle w:val="WABody6AboveNoHang"/>
        <w:spacing w:before="0"/>
        <w:ind w:left="0"/>
        <w:rPr>
          <w:rFonts w:eastAsia="Batang"/>
          <w:i/>
          <w:lang w:eastAsia="ko-KR"/>
        </w:rPr>
      </w:pPr>
      <w:r w:rsidRPr="00983EB8">
        <w:rPr>
          <w:rFonts w:eastAsia="Batang"/>
          <w:b/>
          <w:bCs/>
          <w:i/>
          <w:iCs/>
          <w:lang w:eastAsia="ko"/>
        </w:rPr>
        <w:t>기한</w:t>
      </w:r>
      <w:r w:rsidRPr="00983EB8">
        <w:rPr>
          <w:rFonts w:eastAsia="Batang"/>
          <w:b/>
          <w:bCs/>
          <w:i/>
          <w:iCs/>
          <w:lang w:eastAsia="ko"/>
        </w:rPr>
        <w:t xml:space="preserve">! </w:t>
      </w:r>
      <w:r w:rsidRPr="00983EB8">
        <w:rPr>
          <w:rFonts w:eastAsia="Batang"/>
          <w:i/>
          <w:iCs/>
          <w:lang w:eastAsia="ko"/>
        </w:rPr>
        <w:t>본</w:t>
      </w:r>
      <w:r w:rsidRPr="00983EB8">
        <w:rPr>
          <w:rFonts w:eastAsia="Batang"/>
          <w:i/>
          <w:iCs/>
          <w:lang w:eastAsia="ko"/>
        </w:rPr>
        <w:t xml:space="preserve"> </w:t>
      </w:r>
      <w:r w:rsidRPr="00983EB8">
        <w:rPr>
          <w:rFonts w:eastAsia="Batang"/>
          <w:i/>
          <w:iCs/>
          <w:lang w:eastAsia="ko"/>
        </w:rPr>
        <w:t>통지서를</w:t>
      </w:r>
      <w:r w:rsidRPr="00983EB8">
        <w:rPr>
          <w:rFonts w:eastAsia="Batang"/>
          <w:i/>
          <w:iCs/>
          <w:lang w:eastAsia="ko"/>
        </w:rPr>
        <w:t xml:space="preserve"> </w:t>
      </w:r>
      <w:r w:rsidRPr="00983EB8">
        <w:rPr>
          <w:rFonts w:eastAsia="Batang"/>
          <w:i/>
          <w:iCs/>
          <w:lang w:eastAsia="ko"/>
        </w:rPr>
        <w:t>수령한</w:t>
      </w:r>
      <w:r w:rsidRPr="00983EB8">
        <w:rPr>
          <w:rFonts w:eastAsia="Batang"/>
          <w:i/>
          <w:iCs/>
          <w:lang w:eastAsia="ko"/>
        </w:rPr>
        <w:t xml:space="preserve"> </w:t>
      </w:r>
      <w:r w:rsidRPr="00983EB8">
        <w:rPr>
          <w:rFonts w:eastAsia="Batang"/>
          <w:i/>
          <w:iCs/>
          <w:lang w:eastAsia="ko"/>
        </w:rPr>
        <w:t>날로부터</w:t>
      </w:r>
      <w:r w:rsidRPr="00983EB8">
        <w:rPr>
          <w:rFonts w:eastAsia="Batang"/>
          <w:i/>
          <w:iCs/>
          <w:lang w:eastAsia="ko"/>
        </w:rPr>
        <w:t xml:space="preserve"> </w:t>
      </w:r>
      <w:r w:rsidRPr="00983EB8">
        <w:rPr>
          <w:rFonts w:eastAsia="Batang"/>
          <w:b/>
          <w:bCs/>
          <w:i/>
          <w:iCs/>
          <w:lang w:eastAsia="ko"/>
        </w:rPr>
        <w:t>30</w:t>
      </w:r>
      <w:r w:rsidRPr="00983EB8">
        <w:rPr>
          <w:rFonts w:eastAsia="Batang"/>
          <w:b/>
          <w:bCs/>
          <w:i/>
          <w:iCs/>
          <w:lang w:eastAsia="ko"/>
        </w:rPr>
        <w:t>일</w:t>
      </w:r>
      <w:r w:rsidRPr="00983EB8">
        <w:rPr>
          <w:rFonts w:eastAsia="Batang"/>
          <w:i/>
          <w:iCs/>
          <w:lang w:eastAsia="ko"/>
        </w:rPr>
        <w:t xml:space="preserve"> </w:t>
      </w:r>
      <w:r w:rsidRPr="00983EB8">
        <w:rPr>
          <w:rFonts w:eastAsia="Batang"/>
          <w:i/>
          <w:iCs/>
          <w:lang w:eastAsia="ko"/>
        </w:rPr>
        <w:t>이내에</w:t>
      </w:r>
      <w:r w:rsidRPr="00983EB8">
        <w:rPr>
          <w:rFonts w:eastAsia="Batang"/>
          <w:i/>
          <w:iCs/>
          <w:lang w:eastAsia="ko"/>
        </w:rPr>
        <w:t xml:space="preserve"> </w:t>
      </w:r>
      <w:r w:rsidRPr="00983EB8">
        <w:rPr>
          <w:rFonts w:eastAsia="Batang"/>
          <w:i/>
          <w:iCs/>
          <w:lang w:eastAsia="ko"/>
        </w:rPr>
        <w:t>소환장</w:t>
      </w:r>
      <w:r w:rsidRPr="00983EB8">
        <w:rPr>
          <w:rFonts w:eastAsia="Batang"/>
          <w:i/>
          <w:iCs/>
          <w:lang w:eastAsia="ko"/>
        </w:rPr>
        <w:t xml:space="preserve"> </w:t>
      </w:r>
      <w:r w:rsidRPr="00983EB8">
        <w:rPr>
          <w:rFonts w:eastAsia="Batang"/>
          <w:i/>
          <w:iCs/>
          <w:lang w:eastAsia="ko"/>
        </w:rPr>
        <w:t>및</w:t>
      </w:r>
      <w:r w:rsidRPr="00983EB8">
        <w:rPr>
          <w:rFonts w:eastAsia="Batang"/>
          <w:i/>
          <w:iCs/>
          <w:lang w:eastAsia="ko"/>
        </w:rPr>
        <w:t xml:space="preserve"> </w:t>
      </w:r>
      <w:r w:rsidRPr="00983EB8">
        <w:rPr>
          <w:rFonts w:eastAsia="Batang"/>
          <w:i/>
          <w:iCs/>
          <w:lang w:eastAsia="ko"/>
        </w:rPr>
        <w:t>이의제기서를</w:t>
      </w:r>
      <w:r w:rsidRPr="00983EB8">
        <w:rPr>
          <w:rFonts w:eastAsia="Batang"/>
          <w:i/>
          <w:iCs/>
          <w:lang w:eastAsia="ko"/>
        </w:rPr>
        <w:t xml:space="preserve"> </w:t>
      </w:r>
      <w:r w:rsidRPr="00983EB8">
        <w:rPr>
          <w:rFonts w:eastAsia="Batang"/>
          <w:i/>
          <w:iCs/>
          <w:lang w:eastAsia="ko"/>
        </w:rPr>
        <w:t>제출</w:t>
      </w:r>
      <w:r w:rsidRPr="00983EB8">
        <w:rPr>
          <w:rFonts w:eastAsia="Batang"/>
          <w:i/>
          <w:iCs/>
          <w:lang w:eastAsia="ko"/>
        </w:rPr>
        <w:t xml:space="preserve"> </w:t>
      </w:r>
      <w:r w:rsidRPr="00983EB8">
        <w:rPr>
          <w:rFonts w:eastAsia="Batang"/>
          <w:i/>
          <w:iCs/>
          <w:lang w:eastAsia="ko"/>
        </w:rPr>
        <w:t>및</w:t>
      </w:r>
      <w:r w:rsidRPr="00983EB8">
        <w:rPr>
          <w:rFonts w:eastAsia="Batang"/>
          <w:i/>
          <w:iCs/>
          <w:lang w:eastAsia="ko"/>
        </w:rPr>
        <w:t xml:space="preserve"> </w:t>
      </w:r>
      <w:r w:rsidRPr="00983EB8">
        <w:rPr>
          <w:rFonts w:eastAsia="Batang"/>
          <w:i/>
          <w:iCs/>
          <w:lang w:eastAsia="ko"/>
        </w:rPr>
        <w:t>송달하지</w:t>
      </w:r>
      <w:r w:rsidRPr="00983EB8">
        <w:rPr>
          <w:rFonts w:eastAsia="Batang"/>
          <w:i/>
          <w:iCs/>
          <w:lang w:eastAsia="ko"/>
        </w:rPr>
        <w:t xml:space="preserve"> </w:t>
      </w:r>
      <w:r w:rsidRPr="00983EB8">
        <w:rPr>
          <w:rFonts w:eastAsia="Batang"/>
          <w:i/>
          <w:iCs/>
          <w:lang w:eastAsia="ko"/>
        </w:rPr>
        <w:t>않은</w:t>
      </w:r>
      <w:r w:rsidRPr="00983EB8">
        <w:rPr>
          <w:rFonts w:eastAsia="Batang"/>
          <w:i/>
          <w:iCs/>
          <w:lang w:eastAsia="ko"/>
        </w:rPr>
        <w:t xml:space="preserve"> </w:t>
      </w:r>
      <w:r w:rsidRPr="00983EB8">
        <w:rPr>
          <w:rFonts w:eastAsia="Batang"/>
          <w:i/>
          <w:iCs/>
          <w:lang w:eastAsia="ko"/>
        </w:rPr>
        <w:t>경우</w:t>
      </w:r>
      <w:r w:rsidRPr="00983EB8">
        <w:rPr>
          <w:rFonts w:eastAsia="Batang"/>
          <w:i/>
          <w:iCs/>
          <w:lang w:eastAsia="ko"/>
        </w:rPr>
        <w:t xml:space="preserve">, </w:t>
      </w:r>
      <w:r w:rsidRPr="00983EB8">
        <w:rPr>
          <w:rFonts w:eastAsia="Batang"/>
          <w:i/>
          <w:iCs/>
          <w:lang w:eastAsia="ko"/>
        </w:rPr>
        <w:t>법원은</w:t>
      </w:r>
      <w:r w:rsidRPr="00983EB8">
        <w:rPr>
          <w:rFonts w:eastAsia="Batang"/>
          <w:i/>
          <w:iCs/>
          <w:lang w:eastAsia="ko"/>
        </w:rPr>
        <w:t xml:space="preserve"> </w:t>
      </w:r>
      <w:r w:rsidRPr="00983EB8">
        <w:rPr>
          <w:rFonts w:eastAsia="Batang"/>
          <w:i/>
          <w:iCs/>
          <w:lang w:eastAsia="ko"/>
        </w:rPr>
        <w:t>이주를</w:t>
      </w:r>
      <w:r w:rsidRPr="00983EB8">
        <w:rPr>
          <w:rFonts w:eastAsia="Batang"/>
          <w:i/>
          <w:iCs/>
          <w:lang w:eastAsia="ko"/>
        </w:rPr>
        <w:t xml:space="preserve"> </w:t>
      </w:r>
      <w:r w:rsidRPr="00983EB8">
        <w:rPr>
          <w:rFonts w:eastAsia="Batang"/>
          <w:i/>
          <w:iCs/>
          <w:lang w:eastAsia="ko"/>
        </w:rPr>
        <w:t>허용할</w:t>
      </w:r>
      <w:r w:rsidRPr="00983EB8">
        <w:rPr>
          <w:rFonts w:eastAsia="Batang"/>
          <w:i/>
          <w:iCs/>
          <w:lang w:eastAsia="ko"/>
        </w:rPr>
        <w:t xml:space="preserve"> </w:t>
      </w:r>
      <w:r w:rsidRPr="00983EB8">
        <w:rPr>
          <w:rFonts w:eastAsia="Batang"/>
          <w:i/>
          <w:iCs/>
          <w:lang w:eastAsia="ko"/>
        </w:rPr>
        <w:t>것이고</w:t>
      </w:r>
      <w:r w:rsidRPr="00983EB8">
        <w:rPr>
          <w:rFonts w:eastAsia="Batang"/>
          <w:i/>
          <w:iCs/>
          <w:lang w:eastAsia="ko"/>
        </w:rPr>
        <w:t xml:space="preserve"> </w:t>
      </w:r>
      <w:r w:rsidRPr="00983EB8">
        <w:rPr>
          <w:rFonts w:eastAsia="Batang"/>
          <w:i/>
          <w:iCs/>
          <w:color w:val="000000"/>
          <w:lang w:eastAsia="ko"/>
        </w:rPr>
        <w:t>양육</w:t>
      </w:r>
      <w:r w:rsidRPr="00983EB8">
        <w:rPr>
          <w:rFonts w:eastAsia="Batang"/>
          <w:i/>
          <w:iCs/>
          <w:color w:val="000000"/>
          <w:lang w:eastAsia="ko"/>
        </w:rPr>
        <w:t>/</w:t>
      </w:r>
      <w:r w:rsidRPr="00983EB8">
        <w:rPr>
          <w:rFonts w:eastAsia="Batang"/>
          <w:i/>
          <w:iCs/>
          <w:color w:val="000000"/>
          <w:lang w:eastAsia="ko"/>
        </w:rPr>
        <w:t>양육권</w:t>
      </w:r>
      <w:r w:rsidRPr="00983EB8">
        <w:rPr>
          <w:rFonts w:eastAsia="Batang"/>
          <w:i/>
          <w:iCs/>
          <w:color w:val="000000"/>
          <w:lang w:eastAsia="ko"/>
        </w:rPr>
        <w:t xml:space="preserve"> </w:t>
      </w:r>
      <w:r w:rsidRPr="00983EB8">
        <w:rPr>
          <w:rFonts w:eastAsia="Batang"/>
          <w:i/>
          <w:iCs/>
          <w:color w:val="000000"/>
          <w:lang w:eastAsia="ko"/>
        </w:rPr>
        <w:t>명령에</w:t>
      </w:r>
      <w:r w:rsidRPr="00983EB8">
        <w:rPr>
          <w:rFonts w:eastAsia="Batang"/>
          <w:i/>
          <w:iCs/>
          <w:color w:val="000000"/>
          <w:lang w:eastAsia="ko"/>
        </w:rPr>
        <w:t xml:space="preserve"> </w:t>
      </w:r>
      <w:r w:rsidRPr="00983EB8">
        <w:rPr>
          <w:rFonts w:eastAsia="Batang"/>
          <w:i/>
          <w:iCs/>
          <w:color w:val="000000"/>
          <w:lang w:eastAsia="ko"/>
        </w:rPr>
        <w:t>요청된</w:t>
      </w:r>
      <w:r w:rsidRPr="00983EB8">
        <w:rPr>
          <w:rFonts w:eastAsia="Batang"/>
          <w:i/>
          <w:iCs/>
          <w:color w:val="000000"/>
          <w:lang w:eastAsia="ko"/>
        </w:rPr>
        <w:t xml:space="preserve"> </w:t>
      </w:r>
      <w:r w:rsidRPr="00983EB8">
        <w:rPr>
          <w:rFonts w:eastAsia="Batang"/>
          <w:i/>
          <w:iCs/>
          <w:color w:val="000000"/>
          <w:lang w:eastAsia="ko"/>
        </w:rPr>
        <w:t>변경사항을</w:t>
      </w:r>
      <w:r w:rsidRPr="00983EB8">
        <w:rPr>
          <w:rFonts w:eastAsia="Batang"/>
          <w:i/>
          <w:iCs/>
          <w:color w:val="000000"/>
          <w:lang w:eastAsia="ko"/>
        </w:rPr>
        <w:t xml:space="preserve"> </w:t>
      </w:r>
      <w:r w:rsidRPr="00983EB8">
        <w:rPr>
          <w:rFonts w:eastAsia="Batang"/>
          <w:i/>
          <w:iCs/>
          <w:lang w:eastAsia="ko"/>
        </w:rPr>
        <w:t>승인할</w:t>
      </w:r>
      <w:r w:rsidRPr="00983EB8">
        <w:rPr>
          <w:rFonts w:eastAsia="Batang"/>
          <w:i/>
          <w:iCs/>
          <w:lang w:eastAsia="ko"/>
        </w:rPr>
        <w:t xml:space="preserve"> </w:t>
      </w:r>
      <w:r w:rsidRPr="00983EB8">
        <w:rPr>
          <w:rFonts w:eastAsia="Batang"/>
          <w:i/>
          <w:iCs/>
          <w:lang w:eastAsia="ko"/>
        </w:rPr>
        <w:t>수</w:t>
      </w:r>
      <w:r w:rsidRPr="00983EB8">
        <w:rPr>
          <w:rFonts w:eastAsia="Batang"/>
          <w:i/>
          <w:iCs/>
          <w:lang w:eastAsia="ko"/>
        </w:rPr>
        <w:t xml:space="preserve"> </w:t>
      </w:r>
      <w:r w:rsidRPr="00983EB8">
        <w:rPr>
          <w:rFonts w:eastAsia="Batang"/>
          <w:i/>
          <w:iCs/>
          <w:lang w:eastAsia="ko"/>
        </w:rPr>
        <w:t>있습니다</w:t>
      </w:r>
      <w:r w:rsidRPr="00983EB8">
        <w:rPr>
          <w:rFonts w:eastAsia="Batang"/>
          <w:i/>
          <w:iCs/>
          <w:lang w:eastAsia="ko"/>
        </w:rPr>
        <w:t xml:space="preserve">. </w:t>
      </w:r>
    </w:p>
    <w:p w14:paraId="782F31C8" w14:textId="77777777" w:rsidR="004B2943" w:rsidRPr="00983EB8" w:rsidRDefault="0056211A" w:rsidP="00D83CCB">
      <w:pPr>
        <w:pStyle w:val="WABody6AboveNoHang"/>
        <w:spacing w:before="60"/>
        <w:ind w:left="0"/>
        <w:rPr>
          <w:rFonts w:eastAsia="Batang"/>
        </w:rPr>
      </w:pPr>
      <w:r w:rsidRPr="00983EB8">
        <w:rPr>
          <w:rFonts w:eastAsia="Batang"/>
          <w:b/>
          <w:bCs/>
          <w:i/>
          <w:iCs/>
        </w:rPr>
        <w:t xml:space="preserve">Important! </w:t>
      </w:r>
      <w:r w:rsidRPr="00983EB8">
        <w:rPr>
          <w:rFonts w:eastAsia="Batang"/>
        </w:rPr>
        <w:t xml:space="preserve">Even if you file and serve an </w:t>
      </w:r>
      <w:r w:rsidRPr="00983EB8">
        <w:rPr>
          <w:rFonts w:eastAsia="Batang"/>
          <w:i/>
          <w:iCs/>
        </w:rPr>
        <w:t>Objection</w:t>
      </w:r>
      <w:r w:rsidRPr="00983EB8">
        <w:rPr>
          <w:rFonts w:eastAsia="Batang"/>
        </w:rPr>
        <w:t xml:space="preserve">, if you want to stop the child/ren from moving until your </w:t>
      </w:r>
      <w:r w:rsidRPr="00983EB8">
        <w:rPr>
          <w:rFonts w:eastAsia="Batang"/>
          <w:i/>
          <w:iCs/>
        </w:rPr>
        <w:t>Objection</w:t>
      </w:r>
      <w:r w:rsidRPr="00983EB8">
        <w:rPr>
          <w:rFonts w:eastAsia="Batang"/>
        </w:rPr>
        <w:t xml:space="preserve"> is decided, you must also:</w:t>
      </w:r>
    </w:p>
    <w:p w14:paraId="7E42A80A" w14:textId="1CC06716" w:rsidR="000C553C" w:rsidRPr="00983EB8" w:rsidRDefault="004B2943" w:rsidP="00D83CCB">
      <w:pPr>
        <w:pStyle w:val="WABody6AboveNoHang"/>
        <w:spacing w:before="0"/>
        <w:ind w:left="0"/>
        <w:rPr>
          <w:rFonts w:eastAsia="Batang"/>
          <w:i/>
          <w:lang w:eastAsia="ko-KR"/>
        </w:rPr>
      </w:pPr>
      <w:r w:rsidRPr="00983EB8">
        <w:rPr>
          <w:rFonts w:eastAsia="Batang"/>
          <w:b/>
          <w:bCs/>
          <w:i/>
          <w:iCs/>
          <w:lang w:eastAsia="ko"/>
        </w:rPr>
        <w:t>주요사항</w:t>
      </w:r>
      <w:r w:rsidRPr="00983EB8">
        <w:rPr>
          <w:rFonts w:eastAsia="Batang"/>
          <w:b/>
          <w:bCs/>
          <w:i/>
          <w:iCs/>
          <w:lang w:eastAsia="ko"/>
        </w:rPr>
        <w:t xml:space="preserve">! </w:t>
      </w:r>
      <w:r w:rsidRPr="00983EB8">
        <w:rPr>
          <w:rFonts w:eastAsia="Batang"/>
          <w:i/>
          <w:iCs/>
          <w:lang w:eastAsia="ko"/>
        </w:rPr>
        <w:t>귀하께서</w:t>
      </w:r>
      <w:r w:rsidRPr="00983EB8">
        <w:rPr>
          <w:rFonts w:eastAsia="Batang"/>
          <w:i/>
          <w:iCs/>
          <w:lang w:eastAsia="ko"/>
        </w:rPr>
        <w:t xml:space="preserve"> </w:t>
      </w:r>
      <w:r w:rsidRPr="00983EB8">
        <w:rPr>
          <w:rFonts w:eastAsia="Batang"/>
          <w:i/>
          <w:iCs/>
          <w:lang w:eastAsia="ko"/>
        </w:rPr>
        <w:t>이의제기서를</w:t>
      </w:r>
      <w:r w:rsidRPr="00983EB8">
        <w:rPr>
          <w:rFonts w:eastAsia="Batang"/>
          <w:i/>
          <w:iCs/>
          <w:lang w:eastAsia="ko"/>
        </w:rPr>
        <w:t xml:space="preserve"> </w:t>
      </w:r>
      <w:r w:rsidRPr="00983EB8">
        <w:rPr>
          <w:rFonts w:eastAsia="Batang"/>
          <w:i/>
          <w:iCs/>
          <w:lang w:eastAsia="ko"/>
        </w:rPr>
        <w:t>제출</w:t>
      </w:r>
      <w:r w:rsidRPr="00983EB8">
        <w:rPr>
          <w:rFonts w:eastAsia="Batang"/>
          <w:i/>
          <w:iCs/>
          <w:lang w:eastAsia="ko"/>
        </w:rPr>
        <w:t xml:space="preserve"> </w:t>
      </w:r>
      <w:r w:rsidRPr="00983EB8">
        <w:rPr>
          <w:rFonts w:eastAsia="Batang"/>
          <w:i/>
          <w:iCs/>
          <w:lang w:eastAsia="ko"/>
        </w:rPr>
        <w:t>및</w:t>
      </w:r>
      <w:r w:rsidRPr="00983EB8">
        <w:rPr>
          <w:rFonts w:eastAsia="Batang"/>
          <w:i/>
          <w:iCs/>
          <w:lang w:eastAsia="ko"/>
        </w:rPr>
        <w:t xml:space="preserve"> </w:t>
      </w:r>
      <w:r w:rsidRPr="00983EB8">
        <w:rPr>
          <w:rFonts w:eastAsia="Batang"/>
          <w:i/>
          <w:iCs/>
          <w:lang w:eastAsia="ko"/>
        </w:rPr>
        <w:t>송달한</w:t>
      </w:r>
      <w:r w:rsidRPr="00983EB8">
        <w:rPr>
          <w:rFonts w:eastAsia="Batang"/>
          <w:i/>
          <w:iCs/>
          <w:lang w:eastAsia="ko"/>
        </w:rPr>
        <w:t xml:space="preserve"> </w:t>
      </w:r>
      <w:r w:rsidRPr="00983EB8">
        <w:rPr>
          <w:rFonts w:eastAsia="Batang"/>
          <w:i/>
          <w:iCs/>
          <w:lang w:eastAsia="ko"/>
        </w:rPr>
        <w:t>경우에도</w:t>
      </w:r>
      <w:r w:rsidRPr="00983EB8">
        <w:rPr>
          <w:rFonts w:eastAsia="Batang"/>
          <w:i/>
          <w:iCs/>
          <w:lang w:eastAsia="ko"/>
        </w:rPr>
        <w:t xml:space="preserve">, </w:t>
      </w:r>
      <w:r w:rsidRPr="00983EB8">
        <w:rPr>
          <w:rFonts w:eastAsia="Batang"/>
          <w:i/>
          <w:iCs/>
          <w:lang w:eastAsia="ko"/>
        </w:rPr>
        <w:t>귀하의</w:t>
      </w:r>
      <w:r w:rsidRPr="00983EB8">
        <w:rPr>
          <w:rFonts w:eastAsia="Batang"/>
          <w:i/>
          <w:iCs/>
          <w:lang w:eastAsia="ko"/>
        </w:rPr>
        <w:t xml:space="preserve"> </w:t>
      </w:r>
      <w:r w:rsidRPr="00983EB8">
        <w:rPr>
          <w:rFonts w:eastAsia="Batang"/>
          <w:i/>
          <w:iCs/>
          <w:lang w:eastAsia="ko"/>
        </w:rPr>
        <w:t>이의제기</w:t>
      </w:r>
      <w:r w:rsidRPr="00983EB8">
        <w:rPr>
          <w:rFonts w:eastAsia="Batang"/>
          <w:i/>
          <w:iCs/>
          <w:lang w:eastAsia="ko"/>
        </w:rPr>
        <w:t xml:space="preserve"> </w:t>
      </w:r>
      <w:r w:rsidRPr="00983EB8">
        <w:rPr>
          <w:rFonts w:eastAsia="Batang"/>
          <w:i/>
          <w:iCs/>
          <w:lang w:eastAsia="ko"/>
        </w:rPr>
        <w:t>결정</w:t>
      </w:r>
      <w:r w:rsidRPr="00983EB8">
        <w:rPr>
          <w:rFonts w:eastAsia="Batang"/>
          <w:i/>
          <w:iCs/>
          <w:lang w:eastAsia="ko"/>
        </w:rPr>
        <w:t xml:space="preserve"> </w:t>
      </w:r>
      <w:r w:rsidRPr="00983EB8">
        <w:rPr>
          <w:rFonts w:eastAsia="Batang"/>
          <w:i/>
          <w:iCs/>
          <w:lang w:eastAsia="ko"/>
        </w:rPr>
        <w:t>시까지</w:t>
      </w:r>
      <w:r w:rsidRPr="00983EB8">
        <w:rPr>
          <w:rFonts w:eastAsia="Batang"/>
          <w:i/>
          <w:iCs/>
          <w:lang w:eastAsia="ko"/>
        </w:rPr>
        <w:t xml:space="preserve"> </w:t>
      </w:r>
      <w:r w:rsidRPr="00983EB8">
        <w:rPr>
          <w:rFonts w:eastAsia="Batang"/>
          <w:i/>
          <w:iCs/>
          <w:lang w:eastAsia="ko"/>
        </w:rPr>
        <w:t>아동</w:t>
      </w:r>
      <w:r w:rsidRPr="00983EB8">
        <w:rPr>
          <w:rFonts w:eastAsia="Batang"/>
          <w:i/>
          <w:iCs/>
          <w:lang w:eastAsia="ko"/>
        </w:rPr>
        <w:t xml:space="preserve"> </w:t>
      </w:r>
      <w:r w:rsidRPr="00983EB8">
        <w:rPr>
          <w:rFonts w:eastAsia="Batang"/>
          <w:i/>
          <w:iCs/>
          <w:lang w:eastAsia="ko"/>
        </w:rPr>
        <w:t>이주를</w:t>
      </w:r>
      <w:r w:rsidRPr="00983EB8">
        <w:rPr>
          <w:rFonts w:eastAsia="Batang"/>
          <w:i/>
          <w:iCs/>
          <w:lang w:eastAsia="ko"/>
        </w:rPr>
        <w:t xml:space="preserve"> </w:t>
      </w:r>
      <w:r w:rsidRPr="00983EB8">
        <w:rPr>
          <w:rFonts w:eastAsia="Batang"/>
          <w:i/>
          <w:iCs/>
          <w:lang w:eastAsia="ko"/>
        </w:rPr>
        <w:t>중지하기를</w:t>
      </w:r>
      <w:r w:rsidRPr="00983EB8">
        <w:rPr>
          <w:rFonts w:eastAsia="Batang"/>
          <w:i/>
          <w:iCs/>
          <w:lang w:eastAsia="ko"/>
        </w:rPr>
        <w:t xml:space="preserve"> </w:t>
      </w:r>
      <w:r w:rsidRPr="00983EB8">
        <w:rPr>
          <w:rFonts w:eastAsia="Batang"/>
          <w:i/>
          <w:iCs/>
          <w:lang w:eastAsia="ko"/>
        </w:rPr>
        <w:t>원하신다면</w:t>
      </w:r>
      <w:r w:rsidRPr="00983EB8">
        <w:rPr>
          <w:rFonts w:eastAsia="Batang"/>
          <w:i/>
          <w:iCs/>
          <w:lang w:eastAsia="ko"/>
        </w:rPr>
        <w:t xml:space="preserve"> </w:t>
      </w:r>
      <w:r w:rsidRPr="00983EB8">
        <w:rPr>
          <w:rFonts w:eastAsia="Batang"/>
          <w:i/>
          <w:iCs/>
          <w:lang w:eastAsia="ko"/>
        </w:rPr>
        <w:t>다음을</w:t>
      </w:r>
      <w:r w:rsidRPr="00983EB8">
        <w:rPr>
          <w:rFonts w:eastAsia="Batang"/>
          <w:i/>
          <w:iCs/>
          <w:lang w:eastAsia="ko"/>
        </w:rPr>
        <w:t xml:space="preserve"> </w:t>
      </w:r>
      <w:r w:rsidRPr="00983EB8">
        <w:rPr>
          <w:rFonts w:eastAsia="Batang"/>
          <w:i/>
          <w:iCs/>
          <w:lang w:eastAsia="ko"/>
        </w:rPr>
        <w:t>하셔야</w:t>
      </w:r>
      <w:r w:rsidRPr="00983EB8">
        <w:rPr>
          <w:rFonts w:eastAsia="Batang"/>
          <w:i/>
          <w:iCs/>
          <w:lang w:eastAsia="ko"/>
        </w:rPr>
        <w:t xml:space="preserve"> </w:t>
      </w:r>
      <w:r w:rsidRPr="00983EB8">
        <w:rPr>
          <w:rFonts w:eastAsia="Batang"/>
          <w:i/>
          <w:iCs/>
          <w:lang w:eastAsia="ko"/>
        </w:rPr>
        <w:t>합니다</w:t>
      </w:r>
      <w:r w:rsidRPr="00983EB8">
        <w:rPr>
          <w:rFonts w:eastAsia="Batang"/>
          <w:i/>
          <w:iCs/>
          <w:lang w:eastAsia="ko"/>
        </w:rPr>
        <w:t>.</w:t>
      </w:r>
    </w:p>
    <w:p w14:paraId="02B1E817" w14:textId="77777777" w:rsidR="004B2943" w:rsidRPr="00983EB8" w:rsidRDefault="00C52E5E" w:rsidP="00D83CCB">
      <w:pPr>
        <w:pStyle w:val="WABody6AboveNoHang"/>
        <w:numPr>
          <w:ilvl w:val="0"/>
          <w:numId w:val="34"/>
        </w:numPr>
        <w:spacing w:before="60"/>
        <w:ind w:left="720"/>
        <w:rPr>
          <w:rFonts w:eastAsia="Batang"/>
        </w:rPr>
      </w:pPr>
      <w:r w:rsidRPr="00983EB8">
        <w:rPr>
          <w:rFonts w:eastAsia="Batang"/>
        </w:rPr>
        <w:t xml:space="preserve">file a </w:t>
      </w:r>
      <w:r w:rsidRPr="00983EB8">
        <w:rPr>
          <w:rFonts w:eastAsia="Batang"/>
          <w:i/>
          <w:iCs/>
        </w:rPr>
        <w:t xml:space="preserve">Motion for Temporary Order Preventing Move with Children </w:t>
      </w:r>
      <w:r w:rsidRPr="00983EB8">
        <w:rPr>
          <w:rFonts w:eastAsia="Batang"/>
        </w:rPr>
        <w:t>(form FL Relocate 725); and</w:t>
      </w:r>
    </w:p>
    <w:p w14:paraId="5E3570AE" w14:textId="64204ECF" w:rsidR="000C553C" w:rsidRPr="00983EB8" w:rsidRDefault="004B2943" w:rsidP="009D1D39">
      <w:pPr>
        <w:pStyle w:val="WABody6AboveNoHang"/>
        <w:spacing w:before="0"/>
        <w:ind w:left="720"/>
        <w:rPr>
          <w:rFonts w:eastAsia="Batang"/>
          <w:i/>
          <w:lang w:eastAsia="ko-KR"/>
        </w:rPr>
      </w:pPr>
      <w:r w:rsidRPr="00983EB8">
        <w:rPr>
          <w:rFonts w:eastAsia="Batang"/>
          <w:i/>
          <w:iCs/>
          <w:lang w:eastAsia="ko"/>
        </w:rPr>
        <w:t>아동</w:t>
      </w:r>
      <w:r w:rsidRPr="00983EB8">
        <w:rPr>
          <w:rFonts w:eastAsia="Batang"/>
          <w:i/>
          <w:iCs/>
          <w:lang w:eastAsia="ko"/>
        </w:rPr>
        <w:t xml:space="preserve"> </w:t>
      </w:r>
      <w:r w:rsidRPr="00983EB8">
        <w:rPr>
          <w:rFonts w:eastAsia="Batang"/>
          <w:i/>
          <w:iCs/>
          <w:lang w:eastAsia="ko"/>
        </w:rPr>
        <w:t>이주를</w:t>
      </w:r>
      <w:r w:rsidRPr="00983EB8">
        <w:rPr>
          <w:rFonts w:eastAsia="Batang"/>
          <w:i/>
          <w:iCs/>
          <w:lang w:eastAsia="ko"/>
        </w:rPr>
        <w:t xml:space="preserve"> </w:t>
      </w:r>
      <w:r w:rsidRPr="00983EB8">
        <w:rPr>
          <w:rFonts w:eastAsia="Batang"/>
          <w:i/>
          <w:iCs/>
          <w:lang w:eastAsia="ko"/>
        </w:rPr>
        <w:t>금지하는</w:t>
      </w:r>
      <w:r w:rsidRPr="00983EB8">
        <w:rPr>
          <w:rFonts w:eastAsia="Batang"/>
          <w:i/>
          <w:iCs/>
          <w:lang w:eastAsia="ko"/>
        </w:rPr>
        <w:t xml:space="preserve"> </w:t>
      </w:r>
      <w:r w:rsidRPr="00983EB8">
        <w:rPr>
          <w:rFonts w:eastAsia="Batang"/>
          <w:i/>
          <w:iCs/>
          <w:lang w:eastAsia="ko"/>
        </w:rPr>
        <w:t>임시명령</w:t>
      </w:r>
      <w:r w:rsidRPr="00983EB8">
        <w:rPr>
          <w:rFonts w:eastAsia="Batang"/>
          <w:i/>
          <w:iCs/>
          <w:lang w:eastAsia="ko"/>
        </w:rPr>
        <w:t xml:space="preserve"> </w:t>
      </w:r>
      <w:r w:rsidRPr="00983EB8">
        <w:rPr>
          <w:rFonts w:eastAsia="Batang"/>
          <w:i/>
          <w:iCs/>
          <w:lang w:eastAsia="ko"/>
        </w:rPr>
        <w:t>신청서</w:t>
      </w:r>
      <w:r w:rsidRPr="00983EB8">
        <w:rPr>
          <w:rFonts w:eastAsia="Batang"/>
          <w:i/>
          <w:iCs/>
          <w:lang w:eastAsia="ko"/>
        </w:rPr>
        <w:t xml:space="preserve"> </w:t>
      </w:r>
      <w:r w:rsidRPr="00983EB8">
        <w:rPr>
          <w:rFonts w:eastAsia="Batang"/>
          <w:i/>
          <w:iCs/>
          <w:lang w:eastAsia="ko"/>
        </w:rPr>
        <w:t>제출</w:t>
      </w:r>
      <w:r w:rsidRPr="00983EB8">
        <w:rPr>
          <w:rFonts w:eastAsia="Batang"/>
          <w:i/>
          <w:iCs/>
          <w:lang w:eastAsia="ko"/>
        </w:rPr>
        <w:t>(</w:t>
      </w:r>
      <w:r w:rsidRPr="00983EB8">
        <w:rPr>
          <w:rFonts w:eastAsia="Batang"/>
          <w:i/>
          <w:iCs/>
          <w:lang w:eastAsia="ko"/>
        </w:rPr>
        <w:t>양식</w:t>
      </w:r>
      <w:r w:rsidRPr="00983EB8">
        <w:rPr>
          <w:rFonts w:eastAsia="Batang"/>
          <w:i/>
          <w:iCs/>
          <w:lang w:eastAsia="ko"/>
        </w:rPr>
        <w:t xml:space="preserve"> FL Relocate 725), </w:t>
      </w:r>
    </w:p>
    <w:p w14:paraId="38EC3069" w14:textId="77777777" w:rsidR="004B2943" w:rsidRPr="00983EB8" w:rsidRDefault="00C52E5E" w:rsidP="00D83CCB">
      <w:pPr>
        <w:pStyle w:val="WABody6AboveNoHang"/>
        <w:numPr>
          <w:ilvl w:val="0"/>
          <w:numId w:val="34"/>
        </w:numPr>
        <w:spacing w:before="60"/>
        <w:ind w:left="720"/>
        <w:rPr>
          <w:rFonts w:eastAsia="Batang"/>
        </w:rPr>
      </w:pPr>
      <w:r w:rsidRPr="00983EB8">
        <w:rPr>
          <w:rFonts w:eastAsia="Batang"/>
        </w:rPr>
        <w:lastRenderedPageBreak/>
        <w:t xml:space="preserve">schedule a hearing on that motion to be held within </w:t>
      </w:r>
      <w:r w:rsidRPr="00983EB8">
        <w:rPr>
          <w:rFonts w:eastAsia="Batang"/>
          <w:b/>
          <w:bCs/>
        </w:rPr>
        <w:t>15 days</w:t>
      </w:r>
      <w:r w:rsidRPr="00983EB8">
        <w:rPr>
          <w:rFonts w:eastAsia="Batang"/>
        </w:rPr>
        <w:t xml:space="preserve"> of the day your </w:t>
      </w:r>
      <w:r w:rsidRPr="00983EB8">
        <w:rPr>
          <w:rFonts w:eastAsia="Batang"/>
          <w:i/>
          <w:iCs/>
        </w:rPr>
        <w:t>Objection</w:t>
      </w:r>
      <w:r w:rsidRPr="00983EB8">
        <w:rPr>
          <w:rFonts w:eastAsia="Batang"/>
        </w:rPr>
        <w:t xml:space="preserve"> is served.</w:t>
      </w:r>
    </w:p>
    <w:p w14:paraId="4330B687" w14:textId="11893DC2" w:rsidR="005612B4" w:rsidRPr="00983EB8" w:rsidRDefault="004B2943" w:rsidP="009D1D39">
      <w:pPr>
        <w:pStyle w:val="WABody6AboveNoHang"/>
        <w:spacing w:before="0"/>
        <w:ind w:left="720"/>
        <w:rPr>
          <w:rFonts w:eastAsia="Batang"/>
          <w:i/>
          <w:lang w:eastAsia="ko-KR"/>
        </w:rPr>
      </w:pPr>
      <w:r w:rsidRPr="00983EB8">
        <w:rPr>
          <w:rFonts w:eastAsia="Batang"/>
          <w:i/>
          <w:iCs/>
          <w:lang w:eastAsia="ko"/>
        </w:rPr>
        <w:t>이의</w:t>
      </w:r>
      <w:r w:rsidRPr="00983EB8">
        <w:rPr>
          <w:rFonts w:eastAsia="Batang"/>
          <w:i/>
          <w:iCs/>
          <w:lang w:eastAsia="ko"/>
        </w:rPr>
        <w:t xml:space="preserve"> </w:t>
      </w:r>
      <w:r w:rsidRPr="00983EB8">
        <w:rPr>
          <w:rFonts w:eastAsia="Batang"/>
          <w:i/>
          <w:iCs/>
          <w:lang w:eastAsia="ko"/>
        </w:rPr>
        <w:t>제기</w:t>
      </w:r>
      <w:r w:rsidRPr="00983EB8">
        <w:rPr>
          <w:rFonts w:eastAsia="Batang"/>
          <w:i/>
          <w:iCs/>
          <w:lang w:eastAsia="ko"/>
        </w:rPr>
        <w:t xml:space="preserve"> </w:t>
      </w:r>
      <w:r w:rsidRPr="00983EB8">
        <w:rPr>
          <w:rFonts w:eastAsia="Batang"/>
          <w:i/>
          <w:iCs/>
          <w:lang w:eastAsia="ko"/>
        </w:rPr>
        <w:t>송달일로부터</w:t>
      </w:r>
      <w:r w:rsidRPr="00983EB8">
        <w:rPr>
          <w:rFonts w:eastAsia="Batang"/>
          <w:i/>
          <w:iCs/>
          <w:lang w:eastAsia="ko"/>
        </w:rPr>
        <w:t xml:space="preserve"> </w:t>
      </w:r>
      <w:r w:rsidRPr="00983EB8">
        <w:rPr>
          <w:rFonts w:eastAsia="Batang"/>
          <w:b/>
          <w:bCs/>
          <w:i/>
          <w:iCs/>
          <w:lang w:eastAsia="ko"/>
        </w:rPr>
        <w:t>15</w:t>
      </w:r>
      <w:r w:rsidRPr="00983EB8">
        <w:rPr>
          <w:rFonts w:eastAsia="Batang"/>
          <w:b/>
          <w:bCs/>
          <w:i/>
          <w:iCs/>
          <w:lang w:eastAsia="ko"/>
        </w:rPr>
        <w:t>일</w:t>
      </w:r>
      <w:r w:rsidRPr="00983EB8">
        <w:rPr>
          <w:rFonts w:eastAsia="Batang"/>
          <w:i/>
          <w:iCs/>
          <w:lang w:eastAsia="ko"/>
        </w:rPr>
        <w:t xml:space="preserve"> </w:t>
      </w:r>
      <w:r w:rsidRPr="00983EB8">
        <w:rPr>
          <w:rFonts w:eastAsia="Batang"/>
          <w:i/>
          <w:iCs/>
          <w:lang w:eastAsia="ko"/>
        </w:rPr>
        <w:t>이내에</w:t>
      </w:r>
      <w:r w:rsidRPr="00983EB8">
        <w:rPr>
          <w:rFonts w:eastAsia="Batang"/>
          <w:i/>
          <w:iCs/>
          <w:lang w:eastAsia="ko"/>
        </w:rPr>
        <w:t xml:space="preserve"> </w:t>
      </w:r>
      <w:r w:rsidRPr="00983EB8">
        <w:rPr>
          <w:rFonts w:eastAsia="Batang"/>
          <w:i/>
          <w:iCs/>
          <w:lang w:eastAsia="ko"/>
        </w:rPr>
        <w:t>신청에</w:t>
      </w:r>
      <w:r w:rsidRPr="00983EB8">
        <w:rPr>
          <w:rFonts w:eastAsia="Batang"/>
          <w:i/>
          <w:iCs/>
          <w:lang w:eastAsia="ko"/>
        </w:rPr>
        <w:t xml:space="preserve"> </w:t>
      </w:r>
      <w:r w:rsidRPr="00983EB8">
        <w:rPr>
          <w:rFonts w:eastAsia="Batang"/>
          <w:i/>
          <w:iCs/>
          <w:lang w:eastAsia="ko"/>
        </w:rPr>
        <w:t>대한</w:t>
      </w:r>
      <w:r w:rsidRPr="00983EB8">
        <w:rPr>
          <w:rFonts w:eastAsia="Batang"/>
          <w:i/>
          <w:iCs/>
          <w:lang w:eastAsia="ko"/>
        </w:rPr>
        <w:t xml:space="preserve"> </w:t>
      </w:r>
      <w:r w:rsidRPr="00983EB8">
        <w:rPr>
          <w:rFonts w:eastAsia="Batang"/>
          <w:i/>
          <w:iCs/>
          <w:lang w:eastAsia="ko"/>
        </w:rPr>
        <w:t>심리</w:t>
      </w:r>
      <w:r w:rsidRPr="00983EB8">
        <w:rPr>
          <w:rFonts w:eastAsia="Batang"/>
          <w:i/>
          <w:iCs/>
          <w:lang w:eastAsia="ko"/>
        </w:rPr>
        <w:t xml:space="preserve"> </w:t>
      </w:r>
      <w:r w:rsidRPr="00983EB8">
        <w:rPr>
          <w:rFonts w:eastAsia="Batang"/>
          <w:i/>
          <w:iCs/>
          <w:lang w:eastAsia="ko"/>
        </w:rPr>
        <w:t>일정</w:t>
      </w:r>
      <w:r w:rsidRPr="00983EB8">
        <w:rPr>
          <w:rFonts w:eastAsia="Batang"/>
          <w:i/>
          <w:iCs/>
          <w:lang w:eastAsia="ko"/>
        </w:rPr>
        <w:t xml:space="preserve"> </w:t>
      </w:r>
      <w:r w:rsidRPr="00983EB8">
        <w:rPr>
          <w:rFonts w:eastAsia="Batang"/>
          <w:i/>
          <w:iCs/>
          <w:lang w:eastAsia="ko"/>
        </w:rPr>
        <w:t>계획</w:t>
      </w:r>
      <w:r w:rsidRPr="00983EB8">
        <w:rPr>
          <w:rFonts w:eastAsia="Batang"/>
          <w:i/>
          <w:iCs/>
          <w:lang w:eastAsia="ko"/>
        </w:rPr>
        <w:t xml:space="preserve"> </w:t>
      </w:r>
      <w:r w:rsidRPr="00983EB8">
        <w:rPr>
          <w:rFonts w:eastAsia="Batang"/>
          <w:i/>
          <w:iCs/>
          <w:lang w:eastAsia="ko"/>
        </w:rPr>
        <w:t>수립</w:t>
      </w:r>
      <w:r w:rsidRPr="00983EB8">
        <w:rPr>
          <w:rFonts w:eastAsia="Batang"/>
          <w:i/>
          <w:iCs/>
          <w:lang w:eastAsia="ko"/>
        </w:rPr>
        <w:t xml:space="preserve">. </w:t>
      </w:r>
    </w:p>
    <w:p w14:paraId="30127847" w14:textId="77777777" w:rsidR="004B2943" w:rsidRPr="00983EB8" w:rsidRDefault="008A1E12" w:rsidP="00D83CCB">
      <w:pPr>
        <w:pStyle w:val="WABody6AboveNoHang"/>
        <w:spacing w:before="60"/>
        <w:ind w:left="0"/>
        <w:rPr>
          <w:rFonts w:eastAsia="Batang"/>
        </w:rPr>
      </w:pPr>
      <w:r w:rsidRPr="00983EB8">
        <w:rPr>
          <w:rFonts w:eastAsia="Batang"/>
        </w:rPr>
        <w:t>You can get the court forms you need at:</w:t>
      </w:r>
    </w:p>
    <w:p w14:paraId="3ED7216D" w14:textId="54D5C1BE" w:rsidR="008A1E12" w:rsidRPr="00983EB8" w:rsidRDefault="004B2943" w:rsidP="00D83CCB">
      <w:pPr>
        <w:pStyle w:val="WABody6AboveNoHang"/>
        <w:spacing w:before="0"/>
        <w:ind w:left="0"/>
        <w:rPr>
          <w:rFonts w:eastAsia="Batang"/>
          <w:i/>
          <w:lang w:eastAsia="ko-KR"/>
        </w:rPr>
      </w:pPr>
      <w:r w:rsidRPr="00983EB8">
        <w:rPr>
          <w:rFonts w:eastAsia="Batang"/>
          <w:i/>
          <w:iCs/>
          <w:lang w:eastAsia="ko"/>
        </w:rPr>
        <w:t>필요한</w:t>
      </w:r>
      <w:r w:rsidRPr="00983EB8">
        <w:rPr>
          <w:rFonts w:eastAsia="Batang"/>
          <w:i/>
          <w:iCs/>
          <w:lang w:eastAsia="ko"/>
        </w:rPr>
        <w:t xml:space="preserve"> </w:t>
      </w:r>
      <w:r w:rsidRPr="00983EB8">
        <w:rPr>
          <w:rFonts w:eastAsia="Batang"/>
          <w:i/>
          <w:iCs/>
          <w:lang w:eastAsia="ko"/>
        </w:rPr>
        <w:t>법원</w:t>
      </w:r>
      <w:r w:rsidRPr="00983EB8">
        <w:rPr>
          <w:rFonts w:eastAsia="Batang"/>
          <w:i/>
          <w:iCs/>
          <w:lang w:eastAsia="ko"/>
        </w:rPr>
        <w:t xml:space="preserve"> </w:t>
      </w:r>
      <w:r w:rsidRPr="00983EB8">
        <w:rPr>
          <w:rFonts w:eastAsia="Batang"/>
          <w:i/>
          <w:iCs/>
          <w:lang w:eastAsia="ko"/>
        </w:rPr>
        <w:t>양식은</w:t>
      </w:r>
      <w:r w:rsidRPr="00983EB8">
        <w:rPr>
          <w:rFonts w:eastAsia="Batang"/>
          <w:i/>
          <w:iCs/>
          <w:lang w:eastAsia="ko"/>
        </w:rPr>
        <w:t xml:space="preserve"> </w:t>
      </w:r>
      <w:r w:rsidRPr="00983EB8">
        <w:rPr>
          <w:rFonts w:eastAsia="Batang"/>
          <w:i/>
          <w:iCs/>
          <w:lang w:eastAsia="ko"/>
        </w:rPr>
        <w:t>다음을</w:t>
      </w:r>
      <w:r w:rsidRPr="00983EB8">
        <w:rPr>
          <w:rFonts w:eastAsia="Batang"/>
          <w:i/>
          <w:iCs/>
          <w:lang w:eastAsia="ko"/>
        </w:rPr>
        <w:t xml:space="preserve"> </w:t>
      </w:r>
      <w:r w:rsidRPr="00983EB8">
        <w:rPr>
          <w:rFonts w:eastAsia="Batang"/>
          <w:i/>
          <w:iCs/>
          <w:lang w:eastAsia="ko"/>
        </w:rPr>
        <w:t>통해</w:t>
      </w:r>
      <w:r w:rsidRPr="00983EB8">
        <w:rPr>
          <w:rFonts w:eastAsia="Batang"/>
          <w:i/>
          <w:iCs/>
          <w:lang w:eastAsia="ko"/>
        </w:rPr>
        <w:t xml:space="preserve"> </w:t>
      </w:r>
      <w:r w:rsidRPr="00983EB8">
        <w:rPr>
          <w:rFonts w:eastAsia="Batang"/>
          <w:i/>
          <w:iCs/>
          <w:lang w:eastAsia="ko"/>
        </w:rPr>
        <w:t>받으실</w:t>
      </w:r>
      <w:r w:rsidRPr="00983EB8">
        <w:rPr>
          <w:rFonts w:eastAsia="Batang"/>
          <w:i/>
          <w:iCs/>
          <w:lang w:eastAsia="ko"/>
        </w:rPr>
        <w:t xml:space="preserve"> </w:t>
      </w:r>
      <w:r w:rsidRPr="00983EB8">
        <w:rPr>
          <w:rFonts w:eastAsia="Batang"/>
          <w:i/>
          <w:iCs/>
          <w:lang w:eastAsia="ko"/>
        </w:rPr>
        <w:t>수</w:t>
      </w:r>
      <w:r w:rsidRPr="00983EB8">
        <w:rPr>
          <w:rFonts w:eastAsia="Batang"/>
          <w:i/>
          <w:iCs/>
          <w:lang w:eastAsia="ko"/>
        </w:rPr>
        <w:t xml:space="preserve"> </w:t>
      </w:r>
      <w:r w:rsidRPr="00983EB8">
        <w:rPr>
          <w:rFonts w:eastAsia="Batang"/>
          <w:i/>
          <w:iCs/>
          <w:lang w:eastAsia="ko"/>
        </w:rPr>
        <w:t>있습니다</w:t>
      </w:r>
      <w:r w:rsidRPr="00983EB8">
        <w:rPr>
          <w:rFonts w:eastAsia="Batang"/>
          <w:i/>
          <w:iCs/>
          <w:lang w:eastAsia="ko"/>
        </w:rPr>
        <w:t>.</w:t>
      </w:r>
    </w:p>
    <w:p w14:paraId="7B218232" w14:textId="77777777" w:rsidR="004B2943" w:rsidRPr="00983EB8" w:rsidRDefault="008A1E12" w:rsidP="00D83CCB">
      <w:pPr>
        <w:pStyle w:val="WABulletList"/>
        <w:ind w:left="720"/>
        <w:rPr>
          <w:rFonts w:eastAsia="Batang"/>
          <w:i/>
        </w:rPr>
      </w:pPr>
      <w:r w:rsidRPr="00983EB8">
        <w:rPr>
          <w:rFonts w:eastAsia="Batang"/>
        </w:rPr>
        <w:t xml:space="preserve">The Washington State Courts’ website: </w:t>
      </w:r>
      <w:r w:rsidRPr="00983EB8">
        <w:rPr>
          <w:rFonts w:eastAsia="Batang"/>
          <w:i/>
          <w:iCs/>
        </w:rPr>
        <w:t>www.courts.wa.gov/forms,</w:t>
      </w:r>
    </w:p>
    <w:p w14:paraId="5E2A17E8" w14:textId="62B2551A" w:rsidR="008A1E12" w:rsidRPr="00983EB8" w:rsidRDefault="004B2943" w:rsidP="009D1D39">
      <w:pPr>
        <w:pStyle w:val="WABulletList"/>
        <w:numPr>
          <w:ilvl w:val="0"/>
          <w:numId w:val="0"/>
        </w:numPr>
        <w:spacing w:before="0"/>
        <w:ind w:left="720"/>
        <w:rPr>
          <w:rFonts w:eastAsia="Batang"/>
          <w:i/>
          <w:lang w:eastAsia="ko-KR"/>
        </w:rPr>
      </w:pPr>
      <w:r w:rsidRPr="00983EB8">
        <w:rPr>
          <w:rFonts w:eastAsia="Batang"/>
          <w:i/>
          <w:iCs/>
          <w:lang w:eastAsia="ko"/>
        </w:rPr>
        <w:t>워싱턴주</w:t>
      </w:r>
      <w:r w:rsidRPr="00983EB8">
        <w:rPr>
          <w:rFonts w:eastAsia="Batang"/>
          <w:i/>
          <w:iCs/>
          <w:lang w:eastAsia="ko"/>
        </w:rPr>
        <w:t xml:space="preserve"> </w:t>
      </w:r>
      <w:r w:rsidRPr="00983EB8">
        <w:rPr>
          <w:rFonts w:eastAsia="Batang"/>
          <w:i/>
          <w:iCs/>
          <w:lang w:eastAsia="ko"/>
        </w:rPr>
        <w:t>법원</w:t>
      </w:r>
      <w:r w:rsidRPr="00983EB8">
        <w:rPr>
          <w:rFonts w:eastAsia="Batang"/>
          <w:i/>
          <w:iCs/>
          <w:lang w:eastAsia="ko"/>
        </w:rPr>
        <w:t xml:space="preserve"> </w:t>
      </w:r>
      <w:r w:rsidRPr="00983EB8">
        <w:rPr>
          <w:rFonts w:eastAsia="Batang"/>
          <w:i/>
          <w:iCs/>
          <w:lang w:eastAsia="ko"/>
        </w:rPr>
        <w:t>웹사이트</w:t>
      </w:r>
      <w:r w:rsidRPr="00983EB8">
        <w:rPr>
          <w:rFonts w:eastAsia="Batang"/>
          <w:i/>
          <w:iCs/>
          <w:lang w:eastAsia="ko"/>
        </w:rPr>
        <w:t>: www.courts.wa.gov/forms,</w:t>
      </w:r>
    </w:p>
    <w:p w14:paraId="7F66FD33" w14:textId="77777777" w:rsidR="004B2943" w:rsidRPr="00983EB8" w:rsidRDefault="008A1E12" w:rsidP="00D83CCB">
      <w:pPr>
        <w:pStyle w:val="WABulletList"/>
        <w:ind w:left="720"/>
        <w:rPr>
          <w:rFonts w:eastAsia="Batang"/>
        </w:rPr>
      </w:pPr>
      <w:r w:rsidRPr="00983EB8">
        <w:rPr>
          <w:rFonts w:eastAsia="Batang"/>
        </w:rPr>
        <w:t xml:space="preserve">Washington Law Help: </w:t>
      </w:r>
      <w:r w:rsidRPr="00983EB8">
        <w:rPr>
          <w:rFonts w:eastAsia="Batang"/>
          <w:i/>
          <w:iCs/>
        </w:rPr>
        <w:t>www.washingtonlawhelp.org,</w:t>
      </w:r>
      <w:r w:rsidRPr="00983EB8">
        <w:rPr>
          <w:rFonts w:eastAsia="Batang"/>
        </w:rPr>
        <w:t xml:space="preserve"> or</w:t>
      </w:r>
    </w:p>
    <w:p w14:paraId="0FE3F9CC" w14:textId="549513F8" w:rsidR="008A1E12" w:rsidRPr="00983EB8" w:rsidRDefault="004B2943" w:rsidP="009D1D39">
      <w:pPr>
        <w:pStyle w:val="WABulletList"/>
        <w:numPr>
          <w:ilvl w:val="0"/>
          <w:numId w:val="0"/>
        </w:numPr>
        <w:spacing w:before="0"/>
        <w:ind w:left="720"/>
        <w:rPr>
          <w:rFonts w:eastAsia="Batang"/>
          <w:i/>
        </w:rPr>
      </w:pPr>
      <w:r w:rsidRPr="00983EB8">
        <w:rPr>
          <w:rFonts w:eastAsia="Batang"/>
          <w:i/>
          <w:iCs/>
          <w:lang w:eastAsia="ko"/>
        </w:rPr>
        <w:t xml:space="preserve">Washington Law Help: www.washingtonlawhelp.org, </w:t>
      </w:r>
      <w:r w:rsidRPr="00983EB8">
        <w:rPr>
          <w:rFonts w:eastAsia="Batang"/>
          <w:i/>
          <w:iCs/>
          <w:lang w:eastAsia="ko"/>
        </w:rPr>
        <w:t>또는</w:t>
      </w:r>
    </w:p>
    <w:p w14:paraId="139AD3D7" w14:textId="77777777" w:rsidR="004B2943" w:rsidRPr="00983EB8" w:rsidRDefault="00524194" w:rsidP="00D83CCB">
      <w:pPr>
        <w:pStyle w:val="WABulletList"/>
        <w:ind w:left="720"/>
        <w:rPr>
          <w:rFonts w:eastAsia="Batang"/>
        </w:rPr>
      </w:pPr>
      <w:r w:rsidRPr="00983EB8">
        <w:rPr>
          <w:rFonts w:eastAsia="Batang"/>
        </w:rPr>
        <w:t>The Superior Court Clerk’s office or county law library (for a fee).</w:t>
      </w:r>
    </w:p>
    <w:p w14:paraId="37F2CAC5" w14:textId="47F769E8" w:rsidR="00524194" w:rsidRPr="00983EB8" w:rsidRDefault="004B2943" w:rsidP="009D1D39">
      <w:pPr>
        <w:pStyle w:val="WABulletList"/>
        <w:numPr>
          <w:ilvl w:val="0"/>
          <w:numId w:val="0"/>
        </w:numPr>
        <w:spacing w:before="0" w:after="120"/>
        <w:ind w:left="720"/>
        <w:rPr>
          <w:rFonts w:eastAsia="Batang"/>
          <w:i/>
          <w:lang w:eastAsia="ko-KR"/>
        </w:rPr>
      </w:pPr>
      <w:r w:rsidRPr="00983EB8">
        <w:rPr>
          <w:rFonts w:eastAsia="Batang"/>
          <w:i/>
          <w:iCs/>
          <w:lang w:eastAsia="ko"/>
        </w:rPr>
        <w:t>상급</w:t>
      </w:r>
      <w:r w:rsidRPr="00983EB8">
        <w:rPr>
          <w:rFonts w:eastAsia="Batang"/>
          <w:i/>
          <w:iCs/>
          <w:lang w:eastAsia="ko"/>
        </w:rPr>
        <w:t xml:space="preserve"> </w:t>
      </w:r>
      <w:r w:rsidRPr="00983EB8">
        <w:rPr>
          <w:rFonts w:eastAsia="Batang"/>
          <w:i/>
          <w:iCs/>
          <w:lang w:eastAsia="ko"/>
        </w:rPr>
        <w:t>법원</w:t>
      </w:r>
      <w:r w:rsidRPr="00983EB8">
        <w:rPr>
          <w:rFonts w:eastAsia="Batang"/>
          <w:i/>
          <w:iCs/>
          <w:lang w:eastAsia="ko"/>
        </w:rPr>
        <w:t xml:space="preserve"> </w:t>
      </w:r>
      <w:r w:rsidRPr="00983EB8">
        <w:rPr>
          <w:rFonts w:eastAsia="Batang"/>
          <w:i/>
          <w:iCs/>
          <w:lang w:eastAsia="ko"/>
        </w:rPr>
        <w:t>서기실</w:t>
      </w:r>
      <w:r w:rsidRPr="00983EB8">
        <w:rPr>
          <w:rFonts w:eastAsia="Batang"/>
          <w:i/>
          <w:iCs/>
          <w:lang w:eastAsia="ko"/>
        </w:rPr>
        <w:t xml:space="preserve"> </w:t>
      </w:r>
      <w:r w:rsidRPr="00983EB8">
        <w:rPr>
          <w:rFonts w:eastAsia="Batang"/>
          <w:i/>
          <w:iCs/>
          <w:lang w:eastAsia="ko"/>
        </w:rPr>
        <w:t>또는</w:t>
      </w:r>
      <w:r w:rsidRPr="00983EB8">
        <w:rPr>
          <w:rFonts w:eastAsia="Batang"/>
          <w:i/>
          <w:iCs/>
          <w:lang w:eastAsia="ko"/>
        </w:rPr>
        <w:t xml:space="preserve"> </w:t>
      </w:r>
      <w:r w:rsidRPr="00983EB8">
        <w:rPr>
          <w:rFonts w:eastAsia="Batang"/>
          <w:i/>
          <w:iCs/>
          <w:lang w:eastAsia="ko"/>
        </w:rPr>
        <w:t>카운티</w:t>
      </w:r>
      <w:r w:rsidRPr="00983EB8">
        <w:rPr>
          <w:rFonts w:eastAsia="Batang"/>
          <w:i/>
          <w:iCs/>
          <w:lang w:eastAsia="ko"/>
        </w:rPr>
        <w:t xml:space="preserve"> </w:t>
      </w:r>
      <w:r w:rsidRPr="00983EB8">
        <w:rPr>
          <w:rFonts w:eastAsia="Batang"/>
          <w:i/>
          <w:iCs/>
          <w:lang w:eastAsia="ko"/>
        </w:rPr>
        <w:t>법률</w:t>
      </w:r>
      <w:r w:rsidRPr="00983EB8">
        <w:rPr>
          <w:rFonts w:eastAsia="Batang"/>
          <w:i/>
          <w:iCs/>
          <w:lang w:eastAsia="ko"/>
        </w:rPr>
        <w:t xml:space="preserve"> </w:t>
      </w:r>
      <w:r w:rsidRPr="00983EB8">
        <w:rPr>
          <w:rFonts w:eastAsia="Batang"/>
          <w:i/>
          <w:iCs/>
          <w:lang w:eastAsia="ko"/>
        </w:rPr>
        <w:t>도서관</w:t>
      </w:r>
      <w:r w:rsidRPr="00983EB8">
        <w:rPr>
          <w:rFonts w:eastAsia="Batang"/>
          <w:i/>
          <w:iCs/>
          <w:lang w:eastAsia="ko"/>
        </w:rPr>
        <w:t>(</w:t>
      </w:r>
      <w:r w:rsidRPr="00983EB8">
        <w:rPr>
          <w:rFonts w:eastAsia="Batang"/>
          <w:i/>
          <w:iCs/>
          <w:lang w:eastAsia="ko"/>
        </w:rPr>
        <w:t>유료</w:t>
      </w:r>
      <w:r w:rsidRPr="00983EB8">
        <w:rPr>
          <w:rFonts w:eastAsia="Batang"/>
          <w:i/>
          <w:iCs/>
          <w:lang w:eastAsia="ko"/>
        </w:rPr>
        <w:t>).</w:t>
      </w:r>
    </w:p>
    <w:tbl>
      <w:tblPr>
        <w:tblW w:w="9630" w:type="dxa"/>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30"/>
      </w:tblGrid>
      <w:tr w:rsidR="00AE72D0" w:rsidRPr="00983EB8" w14:paraId="267D2308" w14:textId="77777777" w:rsidTr="00D924EF">
        <w:trPr>
          <w:cantSplit/>
          <w:trHeight w:val="1241"/>
        </w:trPr>
        <w:tc>
          <w:tcPr>
            <w:tcW w:w="9630" w:type="dxa"/>
            <w:shd w:val="clear" w:color="auto" w:fill="auto"/>
          </w:tcPr>
          <w:p w14:paraId="71496C88" w14:textId="77777777" w:rsidR="004B2943" w:rsidRPr="00983EB8" w:rsidRDefault="00423657" w:rsidP="00D83CCB">
            <w:pPr>
              <w:tabs>
                <w:tab w:val="left" w:pos="450"/>
                <w:tab w:val="left" w:pos="5130"/>
                <w:tab w:val="left" w:pos="7290"/>
                <w:tab w:val="left" w:pos="7380"/>
                <w:tab w:val="left" w:pos="8100"/>
                <w:tab w:val="left" w:pos="9360"/>
              </w:tabs>
              <w:spacing w:before="60" w:after="0"/>
              <w:rPr>
                <w:rFonts w:ascii="Arial" w:eastAsia="Batang" w:hAnsi="Arial" w:cs="Arial"/>
                <w:sz w:val="22"/>
                <w:szCs w:val="22"/>
              </w:rPr>
            </w:pPr>
            <w:r w:rsidRPr="00983EB8">
              <w:rPr>
                <w:rFonts w:ascii="Arial" w:eastAsia="Batang" w:hAnsi="Arial" w:cs="Arial"/>
                <w:b/>
                <w:bCs/>
                <w:i/>
                <w:iCs/>
                <w:sz w:val="22"/>
                <w:szCs w:val="22"/>
              </w:rPr>
              <w:t>WARNING!</w:t>
            </w:r>
            <w:r w:rsidRPr="00983EB8">
              <w:rPr>
                <w:rFonts w:ascii="Arial" w:eastAsia="Batang" w:hAnsi="Arial" w:cs="Arial"/>
                <w:sz w:val="22"/>
                <w:szCs w:val="22"/>
              </w:rPr>
              <w:t xml:space="preserve"> THE RELOCATION OF THE CHILD/REN WILL BE PERMITTED AND THE PROPOSED REVISED RESIDENTIAL SCHEDULE MAY BE CONFIRMED UNLESS, WITHIN 30 DAYS, YOU FILE A PETITION AND MOTION WITH THE COURT TO BLOCK THE RELOCATION OR OBJECT TO THE PROPOSED REVISED RESIDENTIAL SCHEDULE AND SERVE THE PETITION AND MOTION ON THE PERSON PROPOSING RELOCATION AND ALL OTHER PERSONS ENTITLED BY COURT ORDER TO RESIDENTIAL TIME OR VISITATION WITH THE CHILD/REN.</w:t>
            </w:r>
          </w:p>
          <w:p w14:paraId="7859C23A" w14:textId="22DEBFF2" w:rsidR="00AE72D0" w:rsidRPr="00983EB8" w:rsidRDefault="004B2943" w:rsidP="00D83CCB">
            <w:pPr>
              <w:tabs>
                <w:tab w:val="left" w:pos="450"/>
                <w:tab w:val="left" w:pos="5130"/>
                <w:tab w:val="left" w:pos="7290"/>
                <w:tab w:val="left" w:pos="7380"/>
                <w:tab w:val="left" w:pos="8100"/>
                <w:tab w:val="left" w:pos="9360"/>
              </w:tabs>
              <w:spacing w:after="0"/>
              <w:rPr>
                <w:rFonts w:ascii="Arial" w:eastAsia="Batang" w:hAnsi="Arial" w:cs="Arial"/>
                <w:i/>
                <w:sz w:val="22"/>
                <w:szCs w:val="22"/>
                <w:lang w:eastAsia="ko-KR"/>
              </w:rPr>
            </w:pPr>
            <w:r w:rsidRPr="00983EB8">
              <w:rPr>
                <w:rFonts w:ascii="Arial" w:eastAsia="Batang" w:hAnsi="Arial" w:cs="Arial"/>
                <w:b/>
                <w:bCs/>
                <w:i/>
                <w:iCs/>
                <w:sz w:val="22"/>
                <w:szCs w:val="22"/>
                <w:lang w:eastAsia="ko"/>
              </w:rPr>
              <w:t>경고</w:t>
            </w:r>
            <w:r w:rsidRPr="00983EB8">
              <w:rPr>
                <w:rFonts w:ascii="Arial" w:eastAsia="Batang" w:hAnsi="Arial" w:cs="Arial"/>
                <w:b/>
                <w:bCs/>
                <w:i/>
                <w:iCs/>
                <w:sz w:val="22"/>
                <w:szCs w:val="22"/>
                <w:lang w:eastAsia="ko"/>
              </w:rPr>
              <w:t>!</w:t>
            </w:r>
            <w:r w:rsidRPr="00983EB8">
              <w:rPr>
                <w:rFonts w:ascii="Arial" w:eastAsia="Batang" w:hAnsi="Arial" w:cs="Arial"/>
                <w:i/>
                <w:iCs/>
                <w:sz w:val="22"/>
                <w:szCs w:val="22"/>
                <w:lang w:eastAsia="ko"/>
              </w:rPr>
              <w:t xml:space="preserve"> 30</w:t>
            </w:r>
            <w:r w:rsidRPr="00983EB8">
              <w:rPr>
                <w:rFonts w:ascii="Arial" w:eastAsia="Batang" w:hAnsi="Arial" w:cs="Arial"/>
                <w:i/>
                <w:iCs/>
                <w:sz w:val="22"/>
                <w:szCs w:val="22"/>
                <w:lang w:eastAsia="ko"/>
              </w:rPr>
              <w:t>일</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이내에</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귀하께서</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이주</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금지</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또는</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거주</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계획</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개정안</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이의</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제기를</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위한</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청원서와</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신청서를</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법원에</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제출하고</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이주</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제안자</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및</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거주</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시기나</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아동</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방문에</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대해</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법원</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명령에</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따른</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권한을</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가진</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다른</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모든</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사람에게</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해당</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청원서와</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신청서를</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송달하지</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않은</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한</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아동의</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이주가</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허용되고</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거주</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계획</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개정안이</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확인될</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수</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있습니다</w:t>
            </w:r>
            <w:r w:rsidRPr="00983EB8">
              <w:rPr>
                <w:rFonts w:ascii="Arial" w:eastAsia="Batang" w:hAnsi="Arial" w:cs="Arial"/>
                <w:i/>
                <w:iCs/>
                <w:sz w:val="22"/>
                <w:szCs w:val="22"/>
                <w:lang w:eastAsia="ko"/>
              </w:rPr>
              <w:t>.</w:t>
            </w:r>
          </w:p>
        </w:tc>
      </w:tr>
    </w:tbl>
    <w:p w14:paraId="36D5A9A2" w14:textId="77777777" w:rsidR="004B2943" w:rsidRPr="00983EB8" w:rsidRDefault="00F75603" w:rsidP="00D83CCB">
      <w:pPr>
        <w:pStyle w:val="WAItemTitle"/>
        <w:spacing w:before="120"/>
        <w:ind w:left="547" w:hanging="547"/>
        <w:outlineLvl w:val="0"/>
        <w:rPr>
          <w:rFonts w:eastAsia="Batang" w:cs="Arial"/>
          <w:sz w:val="22"/>
          <w:szCs w:val="22"/>
        </w:rPr>
      </w:pPr>
      <w:r w:rsidRPr="00983EB8">
        <w:rPr>
          <w:rFonts w:eastAsia="Batang" w:cs="Arial"/>
          <w:bCs/>
          <w:sz w:val="22"/>
          <w:szCs w:val="22"/>
        </w:rPr>
        <w:t>Person planning to move (relocating person) fills out below:</w:t>
      </w:r>
    </w:p>
    <w:p w14:paraId="29B5BC67" w14:textId="5AD9C0C4" w:rsidR="0054447E" w:rsidRPr="00983EB8" w:rsidRDefault="004B2943" w:rsidP="00D83CCB">
      <w:pPr>
        <w:pStyle w:val="WAItemTitle"/>
        <w:spacing w:before="0"/>
        <w:ind w:left="547" w:hanging="547"/>
        <w:outlineLvl w:val="0"/>
        <w:rPr>
          <w:rFonts w:eastAsia="Batang" w:cs="Arial"/>
          <w:i/>
          <w:sz w:val="22"/>
          <w:szCs w:val="22"/>
          <w:lang w:eastAsia="ko-KR"/>
        </w:rPr>
      </w:pPr>
      <w:r w:rsidRPr="00983EB8">
        <w:rPr>
          <w:rFonts w:eastAsia="Batang" w:cs="Arial"/>
          <w:bCs/>
          <w:i/>
          <w:iCs/>
          <w:sz w:val="22"/>
          <w:szCs w:val="22"/>
          <w:lang w:eastAsia="ko"/>
        </w:rPr>
        <w:t>이주를</w:t>
      </w:r>
      <w:r w:rsidRPr="00983EB8">
        <w:rPr>
          <w:rFonts w:eastAsia="Batang" w:cs="Arial"/>
          <w:bCs/>
          <w:i/>
          <w:iCs/>
          <w:sz w:val="22"/>
          <w:szCs w:val="22"/>
          <w:lang w:eastAsia="ko"/>
        </w:rPr>
        <w:t xml:space="preserve"> </w:t>
      </w:r>
      <w:r w:rsidRPr="00983EB8">
        <w:rPr>
          <w:rFonts w:eastAsia="Batang" w:cs="Arial"/>
          <w:bCs/>
          <w:i/>
          <w:iCs/>
          <w:sz w:val="22"/>
          <w:szCs w:val="22"/>
          <w:lang w:eastAsia="ko"/>
        </w:rPr>
        <w:t>계획한</w:t>
      </w:r>
      <w:r w:rsidRPr="00983EB8">
        <w:rPr>
          <w:rFonts w:eastAsia="Batang" w:cs="Arial"/>
          <w:bCs/>
          <w:i/>
          <w:iCs/>
          <w:sz w:val="22"/>
          <w:szCs w:val="22"/>
          <w:lang w:eastAsia="ko"/>
        </w:rPr>
        <w:t xml:space="preserve"> </w:t>
      </w:r>
      <w:r w:rsidRPr="00983EB8">
        <w:rPr>
          <w:rFonts w:eastAsia="Batang" w:cs="Arial"/>
          <w:bCs/>
          <w:i/>
          <w:iCs/>
          <w:sz w:val="22"/>
          <w:szCs w:val="22"/>
          <w:lang w:eastAsia="ko"/>
        </w:rPr>
        <w:t>사람</w:t>
      </w:r>
      <w:r w:rsidRPr="00983EB8">
        <w:rPr>
          <w:rFonts w:eastAsia="Batang" w:cs="Arial"/>
          <w:bCs/>
          <w:i/>
          <w:iCs/>
          <w:sz w:val="22"/>
          <w:szCs w:val="22"/>
          <w:lang w:eastAsia="ko"/>
        </w:rPr>
        <w:t>(</w:t>
      </w:r>
      <w:r w:rsidRPr="00983EB8">
        <w:rPr>
          <w:rFonts w:eastAsia="Batang" w:cs="Arial"/>
          <w:bCs/>
          <w:i/>
          <w:iCs/>
          <w:sz w:val="22"/>
          <w:szCs w:val="22"/>
          <w:lang w:eastAsia="ko"/>
        </w:rPr>
        <w:t>이주</w:t>
      </w:r>
      <w:r w:rsidRPr="00983EB8">
        <w:rPr>
          <w:rFonts w:eastAsia="Batang" w:cs="Arial"/>
          <w:bCs/>
          <w:i/>
          <w:iCs/>
          <w:sz w:val="22"/>
          <w:szCs w:val="22"/>
          <w:lang w:eastAsia="ko"/>
        </w:rPr>
        <w:t xml:space="preserve"> </w:t>
      </w:r>
      <w:r w:rsidRPr="00983EB8">
        <w:rPr>
          <w:rFonts w:eastAsia="Batang" w:cs="Arial"/>
          <w:bCs/>
          <w:i/>
          <w:iCs/>
          <w:sz w:val="22"/>
          <w:szCs w:val="22"/>
          <w:lang w:eastAsia="ko"/>
        </w:rPr>
        <w:t>당사자</w:t>
      </w:r>
      <w:r w:rsidRPr="00983EB8">
        <w:rPr>
          <w:rFonts w:eastAsia="Batang" w:cs="Arial"/>
          <w:bCs/>
          <w:i/>
          <w:iCs/>
          <w:sz w:val="22"/>
          <w:szCs w:val="22"/>
          <w:lang w:eastAsia="ko"/>
        </w:rPr>
        <w:t>)</w:t>
      </w:r>
      <w:r w:rsidRPr="00983EB8">
        <w:rPr>
          <w:rFonts w:eastAsia="Batang" w:cs="Arial"/>
          <w:bCs/>
          <w:i/>
          <w:iCs/>
          <w:sz w:val="22"/>
          <w:szCs w:val="22"/>
          <w:lang w:eastAsia="ko"/>
        </w:rPr>
        <w:t>이</w:t>
      </w:r>
      <w:r w:rsidRPr="00983EB8">
        <w:rPr>
          <w:rFonts w:eastAsia="Batang" w:cs="Arial"/>
          <w:bCs/>
          <w:i/>
          <w:iCs/>
          <w:sz w:val="22"/>
          <w:szCs w:val="22"/>
          <w:lang w:eastAsia="ko"/>
        </w:rPr>
        <w:t xml:space="preserve"> </w:t>
      </w:r>
      <w:r w:rsidRPr="00983EB8">
        <w:rPr>
          <w:rFonts w:eastAsia="Batang" w:cs="Arial"/>
          <w:bCs/>
          <w:i/>
          <w:iCs/>
          <w:sz w:val="22"/>
          <w:szCs w:val="22"/>
          <w:lang w:eastAsia="ko"/>
        </w:rPr>
        <w:t>다음을</w:t>
      </w:r>
      <w:r w:rsidRPr="00983EB8">
        <w:rPr>
          <w:rFonts w:eastAsia="Batang" w:cs="Arial"/>
          <w:bCs/>
          <w:i/>
          <w:iCs/>
          <w:sz w:val="22"/>
          <w:szCs w:val="22"/>
          <w:lang w:eastAsia="ko"/>
        </w:rPr>
        <w:t xml:space="preserve"> </w:t>
      </w:r>
      <w:r w:rsidRPr="00983EB8">
        <w:rPr>
          <w:rFonts w:eastAsia="Batang" w:cs="Arial"/>
          <w:bCs/>
          <w:i/>
          <w:iCs/>
          <w:sz w:val="22"/>
          <w:szCs w:val="22"/>
          <w:lang w:eastAsia="ko"/>
        </w:rPr>
        <w:t>작성합니다</w:t>
      </w:r>
      <w:r w:rsidRPr="00983EB8">
        <w:rPr>
          <w:rFonts w:eastAsia="Batang" w:cs="Arial"/>
          <w:bCs/>
          <w:i/>
          <w:iCs/>
          <w:sz w:val="22"/>
          <w:szCs w:val="22"/>
          <w:lang w:eastAsia="ko"/>
        </w:rPr>
        <w:t>.</w:t>
      </w:r>
    </w:p>
    <w:p w14:paraId="06B9DF4F" w14:textId="77777777" w:rsidR="004B2943" w:rsidRPr="00983EB8" w:rsidRDefault="00181D20" w:rsidP="00D83CCB">
      <w:pPr>
        <w:pStyle w:val="WABody6AboveHang"/>
        <w:tabs>
          <w:tab w:val="right" w:pos="9360"/>
        </w:tabs>
        <w:ind w:left="720" w:hanging="720"/>
        <w:outlineLvl w:val="1"/>
        <w:rPr>
          <w:rFonts w:eastAsia="Batang"/>
        </w:rPr>
      </w:pPr>
      <w:r w:rsidRPr="00983EB8">
        <w:rPr>
          <w:rFonts w:eastAsia="Batang"/>
          <w:b/>
          <w:bCs/>
        </w:rPr>
        <w:t>1.</w:t>
      </w:r>
      <w:r w:rsidRPr="00983EB8">
        <w:rPr>
          <w:rFonts w:eastAsia="Batang"/>
        </w:rPr>
        <w:tab/>
        <w:t xml:space="preserve">My name is: </w:t>
      </w:r>
      <w:r w:rsidRPr="00983EB8">
        <w:rPr>
          <w:rFonts w:eastAsia="Batang"/>
          <w:u w:val="single"/>
        </w:rPr>
        <w:tab/>
      </w:r>
      <w:r w:rsidRPr="00983EB8">
        <w:rPr>
          <w:rFonts w:eastAsia="Batang"/>
        </w:rPr>
        <w:t>.</w:t>
      </w:r>
    </w:p>
    <w:p w14:paraId="3C0994BC" w14:textId="39E9C0ED" w:rsidR="00D8346F" w:rsidRPr="00983EB8" w:rsidRDefault="009D1D39" w:rsidP="00D83CCB">
      <w:pPr>
        <w:pStyle w:val="WABody6AboveHang"/>
        <w:tabs>
          <w:tab w:val="right" w:pos="9360"/>
        </w:tabs>
        <w:spacing w:before="0"/>
        <w:ind w:left="720" w:hanging="720"/>
        <w:outlineLvl w:val="1"/>
        <w:rPr>
          <w:rFonts w:eastAsia="Batang"/>
          <w:i/>
        </w:rPr>
      </w:pPr>
      <w:r w:rsidRPr="00983EB8">
        <w:rPr>
          <w:rFonts w:eastAsia="Batang"/>
          <w:i/>
          <w:iCs/>
        </w:rPr>
        <w:tab/>
      </w:r>
      <w:r w:rsidRPr="00983EB8">
        <w:rPr>
          <w:rFonts w:eastAsia="Batang"/>
          <w:i/>
          <w:iCs/>
          <w:lang w:eastAsia="ko"/>
        </w:rPr>
        <w:t>본인의</w:t>
      </w:r>
      <w:r w:rsidRPr="00983EB8">
        <w:rPr>
          <w:rFonts w:eastAsia="Batang"/>
          <w:i/>
          <w:iCs/>
          <w:lang w:eastAsia="ko"/>
        </w:rPr>
        <w:t xml:space="preserve"> </w:t>
      </w:r>
      <w:r w:rsidRPr="00983EB8">
        <w:rPr>
          <w:rFonts w:eastAsia="Batang"/>
          <w:i/>
          <w:iCs/>
          <w:lang w:eastAsia="ko"/>
        </w:rPr>
        <w:t>이름</w:t>
      </w:r>
      <w:r w:rsidRPr="00983EB8">
        <w:rPr>
          <w:rFonts w:eastAsia="Batang"/>
          <w:i/>
          <w:iCs/>
          <w:lang w:eastAsia="ko"/>
        </w:rPr>
        <w:t xml:space="preserve">: </w:t>
      </w:r>
    </w:p>
    <w:p w14:paraId="6FF22A4D" w14:textId="77777777" w:rsidR="004B2943" w:rsidRPr="00983EB8" w:rsidRDefault="00181D20" w:rsidP="00D83CCB">
      <w:pPr>
        <w:pStyle w:val="WABody6AboveHang"/>
        <w:tabs>
          <w:tab w:val="right" w:pos="9360"/>
        </w:tabs>
        <w:ind w:left="720" w:hanging="720"/>
        <w:outlineLvl w:val="1"/>
        <w:rPr>
          <w:rFonts w:eastAsia="Batang"/>
        </w:rPr>
      </w:pPr>
      <w:r w:rsidRPr="00983EB8">
        <w:rPr>
          <w:rFonts w:eastAsia="Batang"/>
          <w:b/>
          <w:bCs/>
        </w:rPr>
        <w:t>2.</w:t>
      </w:r>
      <w:r w:rsidRPr="00983EB8">
        <w:rPr>
          <w:rFonts w:eastAsia="Batang"/>
        </w:rPr>
        <w:tab/>
        <w:t xml:space="preserve">I plan to move with the child/ren listed below on </w:t>
      </w:r>
      <w:r w:rsidRPr="00983EB8">
        <w:rPr>
          <w:rFonts w:eastAsia="Batang"/>
          <w:i/>
          <w:iCs/>
        </w:rPr>
        <w:t xml:space="preserve">(date): </w:t>
      </w:r>
      <w:r w:rsidRPr="00983EB8">
        <w:rPr>
          <w:rFonts w:eastAsia="Batang"/>
          <w:u w:val="single"/>
        </w:rPr>
        <w:tab/>
      </w:r>
      <w:r w:rsidRPr="00983EB8">
        <w:rPr>
          <w:rFonts w:eastAsia="Batang"/>
        </w:rPr>
        <w:t xml:space="preserve">. </w:t>
      </w:r>
      <w:r w:rsidRPr="00983EB8">
        <w:rPr>
          <w:rFonts w:eastAsia="Batang"/>
        </w:rPr>
        <w:br/>
        <w:t>The child/ren live with me at least 45 percent of the time.</w:t>
      </w:r>
    </w:p>
    <w:p w14:paraId="569BB78D" w14:textId="74FAD04E" w:rsidR="0088391A" w:rsidRPr="00983EB8" w:rsidRDefault="009D1D39" w:rsidP="00D83CCB">
      <w:pPr>
        <w:pStyle w:val="WABody6AboveHang"/>
        <w:tabs>
          <w:tab w:val="right" w:pos="9360"/>
        </w:tabs>
        <w:spacing w:before="0" w:after="120"/>
        <w:ind w:left="720" w:hanging="720"/>
        <w:outlineLvl w:val="1"/>
        <w:rPr>
          <w:rFonts w:eastAsia="Batang"/>
          <w:i/>
          <w:lang w:eastAsia="ko-KR"/>
        </w:rPr>
      </w:pPr>
      <w:r w:rsidRPr="00983EB8">
        <w:rPr>
          <w:rFonts w:eastAsia="Batang"/>
          <w:i/>
          <w:iCs/>
        </w:rPr>
        <w:tab/>
      </w:r>
      <w:r w:rsidRPr="00983EB8">
        <w:rPr>
          <w:rFonts w:eastAsia="Batang"/>
          <w:i/>
          <w:iCs/>
          <w:lang w:eastAsia="ko"/>
        </w:rPr>
        <w:t>본인은</w:t>
      </w:r>
      <w:r w:rsidRPr="00983EB8">
        <w:rPr>
          <w:rFonts w:eastAsia="Batang"/>
          <w:i/>
          <w:iCs/>
          <w:lang w:eastAsia="ko"/>
        </w:rPr>
        <w:t xml:space="preserve"> </w:t>
      </w:r>
      <w:r w:rsidRPr="00983EB8">
        <w:rPr>
          <w:rFonts w:eastAsia="Batang"/>
          <w:i/>
          <w:iCs/>
          <w:lang w:eastAsia="ko"/>
        </w:rPr>
        <w:t>아래</w:t>
      </w:r>
      <w:r w:rsidRPr="00983EB8">
        <w:rPr>
          <w:rFonts w:eastAsia="Batang"/>
          <w:i/>
          <w:iCs/>
          <w:lang w:eastAsia="ko"/>
        </w:rPr>
        <w:t xml:space="preserve"> </w:t>
      </w:r>
      <w:r w:rsidRPr="00983EB8">
        <w:rPr>
          <w:rFonts w:eastAsia="Batang"/>
          <w:i/>
          <w:iCs/>
          <w:lang w:eastAsia="ko"/>
        </w:rPr>
        <w:t>명시된</w:t>
      </w:r>
      <w:r w:rsidRPr="00983EB8">
        <w:rPr>
          <w:rFonts w:eastAsia="Batang"/>
          <w:i/>
          <w:iCs/>
          <w:lang w:eastAsia="ko"/>
        </w:rPr>
        <w:t xml:space="preserve"> </w:t>
      </w:r>
      <w:r w:rsidRPr="00983EB8">
        <w:rPr>
          <w:rFonts w:eastAsia="Batang"/>
          <w:i/>
          <w:iCs/>
          <w:lang w:eastAsia="ko"/>
        </w:rPr>
        <w:t>아동과</w:t>
      </w:r>
      <w:r w:rsidRPr="00983EB8">
        <w:rPr>
          <w:rFonts w:eastAsia="Batang"/>
          <w:i/>
          <w:iCs/>
          <w:lang w:eastAsia="ko"/>
        </w:rPr>
        <w:t xml:space="preserve"> </w:t>
      </w:r>
      <w:r w:rsidRPr="00983EB8">
        <w:rPr>
          <w:rFonts w:eastAsia="Batang"/>
          <w:i/>
          <w:iCs/>
          <w:lang w:eastAsia="ko"/>
        </w:rPr>
        <w:t>다음</w:t>
      </w:r>
      <w:r w:rsidRPr="00983EB8">
        <w:rPr>
          <w:rFonts w:eastAsia="Batang"/>
          <w:i/>
          <w:iCs/>
          <w:lang w:eastAsia="ko"/>
        </w:rPr>
        <w:t xml:space="preserve"> </w:t>
      </w:r>
      <w:r w:rsidRPr="00983EB8">
        <w:rPr>
          <w:rFonts w:eastAsia="Batang"/>
          <w:i/>
          <w:iCs/>
          <w:lang w:eastAsia="ko"/>
        </w:rPr>
        <w:t>날짜에</w:t>
      </w:r>
      <w:r w:rsidRPr="00983EB8">
        <w:rPr>
          <w:rFonts w:eastAsia="Batang"/>
          <w:i/>
          <w:iCs/>
          <w:lang w:eastAsia="ko"/>
        </w:rPr>
        <w:t xml:space="preserve"> </w:t>
      </w:r>
      <w:r w:rsidRPr="00983EB8">
        <w:rPr>
          <w:rFonts w:eastAsia="Batang"/>
          <w:i/>
          <w:iCs/>
          <w:lang w:eastAsia="ko"/>
        </w:rPr>
        <w:t>이주할</w:t>
      </w:r>
      <w:r w:rsidRPr="00983EB8">
        <w:rPr>
          <w:rFonts w:eastAsia="Batang"/>
          <w:i/>
          <w:iCs/>
          <w:lang w:eastAsia="ko"/>
        </w:rPr>
        <w:t xml:space="preserve"> </w:t>
      </w:r>
      <w:r w:rsidRPr="00983EB8">
        <w:rPr>
          <w:rFonts w:eastAsia="Batang"/>
          <w:i/>
          <w:iCs/>
          <w:lang w:eastAsia="ko"/>
        </w:rPr>
        <w:t>계획입니다</w:t>
      </w:r>
      <w:r w:rsidRPr="00983EB8">
        <w:rPr>
          <w:rFonts w:eastAsia="Batang"/>
          <w:i/>
          <w:iCs/>
          <w:lang w:eastAsia="ko"/>
        </w:rPr>
        <w:t xml:space="preserve">.  </w:t>
      </w:r>
      <w:r w:rsidRPr="00983EB8">
        <w:rPr>
          <w:rFonts w:eastAsia="Batang"/>
          <w:lang w:eastAsia="ko"/>
        </w:rPr>
        <w:br/>
      </w:r>
      <w:r w:rsidRPr="00983EB8">
        <w:rPr>
          <w:rFonts w:eastAsia="Batang"/>
          <w:i/>
          <w:iCs/>
          <w:lang w:eastAsia="ko"/>
        </w:rPr>
        <w:t>아동은</w:t>
      </w:r>
      <w:r w:rsidRPr="00983EB8">
        <w:rPr>
          <w:rFonts w:eastAsia="Batang"/>
          <w:i/>
          <w:iCs/>
          <w:lang w:eastAsia="ko"/>
        </w:rPr>
        <w:t xml:space="preserve"> </w:t>
      </w:r>
      <w:r w:rsidRPr="00983EB8">
        <w:rPr>
          <w:rFonts w:eastAsia="Batang"/>
          <w:i/>
          <w:iCs/>
          <w:lang w:eastAsia="ko"/>
        </w:rPr>
        <w:t>본인과</w:t>
      </w:r>
      <w:r w:rsidRPr="00983EB8">
        <w:rPr>
          <w:rFonts w:eastAsia="Batang"/>
          <w:i/>
          <w:iCs/>
          <w:lang w:eastAsia="ko"/>
        </w:rPr>
        <w:t xml:space="preserve"> 45</w:t>
      </w:r>
      <w:r w:rsidRPr="00983EB8">
        <w:rPr>
          <w:rFonts w:eastAsia="Batang"/>
          <w:i/>
          <w:iCs/>
          <w:lang w:eastAsia="ko"/>
        </w:rPr>
        <w:t>퍼센트</w:t>
      </w:r>
      <w:r w:rsidRPr="00983EB8">
        <w:rPr>
          <w:rFonts w:eastAsia="Batang"/>
          <w:i/>
          <w:iCs/>
          <w:lang w:eastAsia="ko"/>
        </w:rPr>
        <w:t xml:space="preserve"> </w:t>
      </w:r>
      <w:r w:rsidRPr="00983EB8">
        <w:rPr>
          <w:rFonts w:eastAsia="Batang"/>
          <w:i/>
          <w:iCs/>
          <w:lang w:eastAsia="ko"/>
        </w:rPr>
        <w:t>이상의</w:t>
      </w:r>
      <w:r w:rsidRPr="00983EB8">
        <w:rPr>
          <w:rFonts w:eastAsia="Batang"/>
          <w:i/>
          <w:iCs/>
          <w:lang w:eastAsia="ko"/>
        </w:rPr>
        <w:t xml:space="preserve"> </w:t>
      </w:r>
      <w:r w:rsidRPr="00983EB8">
        <w:rPr>
          <w:rFonts w:eastAsia="Batang"/>
          <w:i/>
          <w:iCs/>
          <w:lang w:eastAsia="ko"/>
        </w:rPr>
        <w:t>시간을</w:t>
      </w:r>
      <w:r w:rsidRPr="00983EB8">
        <w:rPr>
          <w:rFonts w:eastAsia="Batang"/>
          <w:i/>
          <w:iCs/>
          <w:lang w:eastAsia="ko"/>
        </w:rPr>
        <w:t xml:space="preserve"> </w:t>
      </w:r>
      <w:r w:rsidRPr="00983EB8">
        <w:rPr>
          <w:rFonts w:eastAsia="Batang"/>
          <w:i/>
          <w:iCs/>
          <w:lang w:eastAsia="ko"/>
        </w:rPr>
        <w:t>함께</w:t>
      </w:r>
      <w:r w:rsidRPr="00983EB8">
        <w:rPr>
          <w:rFonts w:eastAsia="Batang"/>
          <w:i/>
          <w:iCs/>
          <w:lang w:eastAsia="ko"/>
        </w:rPr>
        <w:t xml:space="preserve"> </w:t>
      </w:r>
      <w:r w:rsidRPr="00983EB8">
        <w:rPr>
          <w:rFonts w:eastAsia="Batang"/>
          <w:i/>
          <w:iCs/>
          <w:lang w:eastAsia="ko"/>
        </w:rPr>
        <w:t>생활합니다</w:t>
      </w:r>
      <w:r w:rsidRPr="00983EB8">
        <w:rPr>
          <w:rFonts w:eastAsia="Batang"/>
          <w:i/>
          <w:iCs/>
          <w:lang w:eastAsia="ko"/>
        </w:rPr>
        <w:t xml:space="preserve">. </w:t>
      </w:r>
    </w:p>
    <w:tbl>
      <w:tblPr>
        <w:tblW w:w="8820" w:type="dxa"/>
        <w:tblInd w:w="5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363"/>
        <w:gridCol w:w="3417"/>
        <w:gridCol w:w="720"/>
        <w:gridCol w:w="360"/>
        <w:gridCol w:w="3240"/>
        <w:gridCol w:w="720"/>
      </w:tblGrid>
      <w:tr w:rsidR="008F2386" w:rsidRPr="00983EB8" w14:paraId="17C0FA9D" w14:textId="77777777" w:rsidTr="00793FA7">
        <w:trPr>
          <w:cantSplit/>
          <w:tblHeader/>
        </w:trPr>
        <w:tc>
          <w:tcPr>
            <w:tcW w:w="3780" w:type="dxa"/>
            <w:gridSpan w:val="2"/>
            <w:shd w:val="clear" w:color="auto" w:fill="auto"/>
          </w:tcPr>
          <w:p w14:paraId="47FF01C3" w14:textId="77777777" w:rsidR="004B2943" w:rsidRPr="00983EB8" w:rsidRDefault="008F2386" w:rsidP="00D83CCB">
            <w:pPr>
              <w:tabs>
                <w:tab w:val="left" w:pos="9360"/>
              </w:tabs>
              <w:suppressAutoHyphens/>
              <w:spacing w:before="120" w:after="0"/>
              <w:jc w:val="center"/>
              <w:rPr>
                <w:rFonts w:ascii="Arial" w:eastAsia="Batang" w:hAnsi="Arial" w:cs="Arial"/>
                <w:sz w:val="22"/>
                <w:szCs w:val="22"/>
              </w:rPr>
            </w:pPr>
            <w:r w:rsidRPr="00983EB8">
              <w:rPr>
                <w:rFonts w:ascii="Arial" w:eastAsia="Batang" w:hAnsi="Arial" w:cs="Arial"/>
                <w:sz w:val="22"/>
                <w:szCs w:val="22"/>
              </w:rPr>
              <w:t>Child’s name</w:t>
            </w:r>
          </w:p>
          <w:p w14:paraId="2EDD9276" w14:textId="419D3D0E" w:rsidR="008F2386" w:rsidRPr="00983EB8" w:rsidRDefault="004B2943" w:rsidP="00D83CCB">
            <w:pPr>
              <w:tabs>
                <w:tab w:val="left" w:pos="9360"/>
              </w:tabs>
              <w:suppressAutoHyphens/>
              <w:spacing w:after="0"/>
              <w:jc w:val="center"/>
              <w:rPr>
                <w:rFonts w:ascii="Arial" w:eastAsia="Batang" w:hAnsi="Arial" w:cs="Arial"/>
                <w:i/>
                <w:sz w:val="22"/>
                <w:szCs w:val="22"/>
              </w:rPr>
            </w:pPr>
            <w:r w:rsidRPr="00983EB8">
              <w:rPr>
                <w:rFonts w:ascii="Arial" w:eastAsia="Batang" w:hAnsi="Arial" w:cs="Arial"/>
                <w:i/>
                <w:iCs/>
                <w:sz w:val="22"/>
                <w:szCs w:val="22"/>
                <w:lang w:eastAsia="ko"/>
              </w:rPr>
              <w:t>아동의</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이름</w:t>
            </w:r>
          </w:p>
        </w:tc>
        <w:tc>
          <w:tcPr>
            <w:tcW w:w="720" w:type="dxa"/>
            <w:shd w:val="clear" w:color="auto" w:fill="auto"/>
          </w:tcPr>
          <w:p w14:paraId="489FD6FE" w14:textId="77777777" w:rsidR="004B2943" w:rsidRPr="00983EB8" w:rsidRDefault="008F2386" w:rsidP="00D83CCB">
            <w:pPr>
              <w:tabs>
                <w:tab w:val="left" w:pos="9360"/>
              </w:tabs>
              <w:suppressAutoHyphens/>
              <w:spacing w:before="120" w:after="0"/>
              <w:jc w:val="center"/>
              <w:rPr>
                <w:rFonts w:ascii="Arial" w:eastAsia="Batang" w:hAnsi="Arial" w:cs="Arial"/>
                <w:sz w:val="22"/>
                <w:szCs w:val="22"/>
              </w:rPr>
            </w:pPr>
            <w:r w:rsidRPr="00983EB8">
              <w:rPr>
                <w:rFonts w:ascii="Arial" w:eastAsia="Batang" w:hAnsi="Arial" w:cs="Arial"/>
                <w:sz w:val="22"/>
                <w:szCs w:val="22"/>
              </w:rPr>
              <w:t>Age</w:t>
            </w:r>
          </w:p>
          <w:p w14:paraId="05488479" w14:textId="3C7E4A0F" w:rsidR="008F2386" w:rsidRPr="00983EB8" w:rsidRDefault="004B2943" w:rsidP="00D83CCB">
            <w:pPr>
              <w:tabs>
                <w:tab w:val="left" w:pos="9360"/>
              </w:tabs>
              <w:suppressAutoHyphens/>
              <w:spacing w:after="0"/>
              <w:jc w:val="center"/>
              <w:rPr>
                <w:rFonts w:ascii="Arial" w:eastAsia="Batang" w:hAnsi="Arial" w:cs="Arial"/>
                <w:i/>
                <w:sz w:val="22"/>
                <w:szCs w:val="22"/>
              </w:rPr>
            </w:pPr>
            <w:r w:rsidRPr="00983EB8">
              <w:rPr>
                <w:rFonts w:ascii="Arial" w:eastAsia="Batang" w:hAnsi="Arial" w:cs="Arial"/>
                <w:i/>
                <w:iCs/>
                <w:sz w:val="22"/>
                <w:szCs w:val="22"/>
                <w:lang w:eastAsia="ko"/>
              </w:rPr>
              <w:t>연령</w:t>
            </w:r>
          </w:p>
        </w:tc>
        <w:tc>
          <w:tcPr>
            <w:tcW w:w="3600" w:type="dxa"/>
            <w:gridSpan w:val="2"/>
            <w:shd w:val="clear" w:color="auto" w:fill="auto"/>
          </w:tcPr>
          <w:p w14:paraId="0DED39A0" w14:textId="77777777" w:rsidR="004B2943" w:rsidRPr="00983EB8" w:rsidRDefault="008F2386" w:rsidP="00D83CCB">
            <w:pPr>
              <w:tabs>
                <w:tab w:val="left" w:pos="9360"/>
              </w:tabs>
              <w:suppressAutoHyphens/>
              <w:spacing w:before="120" w:after="0"/>
              <w:jc w:val="center"/>
              <w:rPr>
                <w:rFonts w:ascii="Arial" w:eastAsia="Batang" w:hAnsi="Arial" w:cs="Arial"/>
                <w:sz w:val="22"/>
                <w:szCs w:val="22"/>
              </w:rPr>
            </w:pPr>
            <w:r w:rsidRPr="00983EB8">
              <w:rPr>
                <w:rFonts w:ascii="Arial" w:eastAsia="Batang" w:hAnsi="Arial" w:cs="Arial"/>
                <w:sz w:val="22"/>
                <w:szCs w:val="22"/>
              </w:rPr>
              <w:t>Child’s name</w:t>
            </w:r>
          </w:p>
          <w:p w14:paraId="4A0ED3FF" w14:textId="01564CD0" w:rsidR="008F2386" w:rsidRPr="00983EB8" w:rsidRDefault="004B2943" w:rsidP="00D83CCB">
            <w:pPr>
              <w:tabs>
                <w:tab w:val="left" w:pos="9360"/>
              </w:tabs>
              <w:suppressAutoHyphens/>
              <w:spacing w:after="0"/>
              <w:jc w:val="center"/>
              <w:rPr>
                <w:rFonts w:ascii="Arial" w:eastAsia="Batang" w:hAnsi="Arial" w:cs="Arial"/>
                <w:i/>
                <w:sz w:val="22"/>
                <w:szCs w:val="22"/>
              </w:rPr>
            </w:pPr>
            <w:r w:rsidRPr="00983EB8">
              <w:rPr>
                <w:rFonts w:ascii="Arial" w:eastAsia="Batang" w:hAnsi="Arial" w:cs="Arial"/>
                <w:i/>
                <w:iCs/>
                <w:sz w:val="22"/>
                <w:szCs w:val="22"/>
                <w:lang w:eastAsia="ko"/>
              </w:rPr>
              <w:t>아동의</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이름</w:t>
            </w:r>
          </w:p>
        </w:tc>
        <w:tc>
          <w:tcPr>
            <w:tcW w:w="720" w:type="dxa"/>
            <w:shd w:val="clear" w:color="auto" w:fill="auto"/>
          </w:tcPr>
          <w:p w14:paraId="2FC30041" w14:textId="77777777" w:rsidR="004B2943" w:rsidRPr="00983EB8" w:rsidRDefault="008F2386" w:rsidP="00D83CCB">
            <w:pPr>
              <w:tabs>
                <w:tab w:val="left" w:pos="9360"/>
              </w:tabs>
              <w:suppressAutoHyphens/>
              <w:spacing w:before="120" w:after="0"/>
              <w:jc w:val="center"/>
              <w:rPr>
                <w:rFonts w:ascii="Arial" w:eastAsia="Batang" w:hAnsi="Arial" w:cs="Arial"/>
                <w:sz w:val="22"/>
                <w:szCs w:val="22"/>
              </w:rPr>
            </w:pPr>
            <w:r w:rsidRPr="00983EB8">
              <w:rPr>
                <w:rFonts w:ascii="Arial" w:eastAsia="Batang" w:hAnsi="Arial" w:cs="Arial"/>
                <w:sz w:val="22"/>
                <w:szCs w:val="22"/>
              </w:rPr>
              <w:t>Age</w:t>
            </w:r>
          </w:p>
          <w:p w14:paraId="35E7C6C3" w14:textId="3F5A428B" w:rsidR="008F2386" w:rsidRPr="00983EB8" w:rsidRDefault="004B2943" w:rsidP="00D83CCB">
            <w:pPr>
              <w:tabs>
                <w:tab w:val="left" w:pos="9360"/>
              </w:tabs>
              <w:suppressAutoHyphens/>
              <w:spacing w:after="0"/>
              <w:jc w:val="center"/>
              <w:rPr>
                <w:rFonts w:ascii="Arial" w:eastAsia="Batang" w:hAnsi="Arial" w:cs="Arial"/>
                <w:i/>
                <w:sz w:val="22"/>
                <w:szCs w:val="22"/>
              </w:rPr>
            </w:pPr>
            <w:r w:rsidRPr="00983EB8">
              <w:rPr>
                <w:rFonts w:ascii="Arial" w:eastAsia="Batang" w:hAnsi="Arial" w:cs="Arial"/>
                <w:i/>
                <w:iCs/>
                <w:sz w:val="22"/>
                <w:szCs w:val="22"/>
                <w:lang w:eastAsia="ko"/>
              </w:rPr>
              <w:t>연령</w:t>
            </w:r>
          </w:p>
        </w:tc>
      </w:tr>
      <w:tr w:rsidR="008F2386" w:rsidRPr="00983EB8" w14:paraId="5451871C" w14:textId="77777777" w:rsidTr="00793FA7">
        <w:trPr>
          <w:cantSplit/>
        </w:trPr>
        <w:tc>
          <w:tcPr>
            <w:tcW w:w="363" w:type="dxa"/>
            <w:tcBorders>
              <w:right w:val="nil"/>
            </w:tcBorders>
            <w:shd w:val="clear" w:color="auto" w:fill="auto"/>
          </w:tcPr>
          <w:p w14:paraId="615B0F5B" w14:textId="77777777" w:rsidR="008F2386" w:rsidRPr="00983EB8" w:rsidRDefault="008F2386" w:rsidP="00315FEB">
            <w:pPr>
              <w:tabs>
                <w:tab w:val="left" w:pos="270"/>
                <w:tab w:val="left" w:pos="3510"/>
                <w:tab w:val="left" w:pos="9360"/>
              </w:tabs>
              <w:suppressAutoHyphens/>
              <w:spacing w:before="120" w:after="0"/>
              <w:ind w:left="265" w:hanging="265"/>
              <w:rPr>
                <w:rFonts w:ascii="Arial" w:eastAsia="Batang" w:hAnsi="Arial" w:cs="Arial"/>
                <w:sz w:val="22"/>
                <w:szCs w:val="22"/>
              </w:rPr>
            </w:pPr>
            <w:r w:rsidRPr="00983EB8">
              <w:rPr>
                <w:rFonts w:ascii="Arial" w:eastAsia="Batang" w:hAnsi="Arial" w:cs="Arial"/>
                <w:sz w:val="22"/>
                <w:szCs w:val="22"/>
              </w:rPr>
              <w:t xml:space="preserve"> 1. </w:t>
            </w:r>
          </w:p>
        </w:tc>
        <w:tc>
          <w:tcPr>
            <w:tcW w:w="3417" w:type="dxa"/>
            <w:tcBorders>
              <w:left w:val="nil"/>
            </w:tcBorders>
            <w:shd w:val="clear" w:color="auto" w:fill="auto"/>
          </w:tcPr>
          <w:p w14:paraId="7D690A58" w14:textId="77777777" w:rsidR="008F2386" w:rsidRPr="00983EB8" w:rsidRDefault="008F2386" w:rsidP="00315FEB">
            <w:pPr>
              <w:tabs>
                <w:tab w:val="left" w:pos="270"/>
                <w:tab w:val="left" w:pos="3510"/>
                <w:tab w:val="left" w:pos="9360"/>
              </w:tabs>
              <w:suppressAutoHyphens/>
              <w:spacing w:before="120" w:after="0"/>
              <w:rPr>
                <w:rFonts w:ascii="Arial" w:eastAsia="Batang" w:hAnsi="Arial" w:cs="Arial"/>
                <w:sz w:val="22"/>
                <w:szCs w:val="22"/>
              </w:rPr>
            </w:pPr>
          </w:p>
        </w:tc>
        <w:tc>
          <w:tcPr>
            <w:tcW w:w="720" w:type="dxa"/>
            <w:shd w:val="clear" w:color="auto" w:fill="auto"/>
          </w:tcPr>
          <w:p w14:paraId="41BECE93" w14:textId="77777777" w:rsidR="008F2386" w:rsidRPr="00983EB8" w:rsidRDefault="008F2386" w:rsidP="00315FEB">
            <w:pPr>
              <w:tabs>
                <w:tab w:val="left" w:pos="540"/>
                <w:tab w:val="left" w:pos="9360"/>
              </w:tabs>
              <w:suppressAutoHyphens/>
              <w:spacing w:before="120" w:after="0"/>
              <w:jc w:val="center"/>
              <w:rPr>
                <w:rFonts w:ascii="Arial" w:eastAsia="Batang" w:hAnsi="Arial" w:cs="Arial"/>
                <w:sz w:val="22"/>
                <w:szCs w:val="22"/>
              </w:rPr>
            </w:pPr>
          </w:p>
        </w:tc>
        <w:tc>
          <w:tcPr>
            <w:tcW w:w="360" w:type="dxa"/>
            <w:tcBorders>
              <w:right w:val="nil"/>
            </w:tcBorders>
            <w:shd w:val="clear" w:color="auto" w:fill="auto"/>
          </w:tcPr>
          <w:p w14:paraId="5007B9F0" w14:textId="77777777" w:rsidR="008F2386" w:rsidRPr="00983EB8" w:rsidRDefault="008F2386" w:rsidP="00977DC1">
            <w:pPr>
              <w:tabs>
                <w:tab w:val="left" w:pos="270"/>
                <w:tab w:val="left" w:pos="3510"/>
                <w:tab w:val="left" w:pos="9360"/>
              </w:tabs>
              <w:suppressAutoHyphens/>
              <w:spacing w:before="120" w:after="0"/>
              <w:ind w:left="265" w:hanging="265"/>
              <w:rPr>
                <w:rFonts w:ascii="Arial" w:eastAsia="Batang" w:hAnsi="Arial" w:cs="Arial"/>
                <w:sz w:val="22"/>
                <w:szCs w:val="22"/>
              </w:rPr>
            </w:pPr>
            <w:r w:rsidRPr="00983EB8">
              <w:rPr>
                <w:rFonts w:ascii="Arial" w:eastAsia="Batang" w:hAnsi="Arial" w:cs="Arial"/>
                <w:sz w:val="22"/>
                <w:szCs w:val="22"/>
              </w:rPr>
              <w:t xml:space="preserve"> 2. </w:t>
            </w:r>
          </w:p>
        </w:tc>
        <w:tc>
          <w:tcPr>
            <w:tcW w:w="3240" w:type="dxa"/>
            <w:tcBorders>
              <w:left w:val="nil"/>
            </w:tcBorders>
            <w:shd w:val="clear" w:color="auto" w:fill="auto"/>
          </w:tcPr>
          <w:p w14:paraId="5375128A" w14:textId="77777777" w:rsidR="008F2386" w:rsidRPr="00983EB8" w:rsidRDefault="008F2386" w:rsidP="00315FEB">
            <w:pPr>
              <w:tabs>
                <w:tab w:val="left" w:pos="270"/>
                <w:tab w:val="left" w:pos="3510"/>
                <w:tab w:val="left" w:pos="9360"/>
              </w:tabs>
              <w:suppressAutoHyphens/>
              <w:spacing w:before="120" w:after="0"/>
              <w:rPr>
                <w:rFonts w:ascii="Arial" w:eastAsia="Batang" w:hAnsi="Arial" w:cs="Arial"/>
                <w:sz w:val="22"/>
                <w:szCs w:val="22"/>
              </w:rPr>
            </w:pPr>
          </w:p>
        </w:tc>
        <w:tc>
          <w:tcPr>
            <w:tcW w:w="720" w:type="dxa"/>
            <w:shd w:val="clear" w:color="auto" w:fill="auto"/>
          </w:tcPr>
          <w:p w14:paraId="4D55169E" w14:textId="77777777" w:rsidR="008F2386" w:rsidRPr="00983EB8" w:rsidRDefault="008F2386" w:rsidP="00315FEB">
            <w:pPr>
              <w:tabs>
                <w:tab w:val="left" w:pos="540"/>
                <w:tab w:val="left" w:pos="9360"/>
              </w:tabs>
              <w:suppressAutoHyphens/>
              <w:spacing w:before="120" w:after="0"/>
              <w:jc w:val="center"/>
              <w:rPr>
                <w:rFonts w:ascii="Arial" w:eastAsia="Batang" w:hAnsi="Arial" w:cs="Arial"/>
                <w:sz w:val="22"/>
                <w:szCs w:val="22"/>
              </w:rPr>
            </w:pPr>
          </w:p>
        </w:tc>
      </w:tr>
      <w:tr w:rsidR="008F2386" w:rsidRPr="00983EB8" w14:paraId="24C5D17D" w14:textId="77777777" w:rsidTr="00793FA7">
        <w:trPr>
          <w:cantSplit/>
        </w:trPr>
        <w:tc>
          <w:tcPr>
            <w:tcW w:w="363" w:type="dxa"/>
            <w:tcBorders>
              <w:right w:val="nil"/>
            </w:tcBorders>
            <w:shd w:val="clear" w:color="auto" w:fill="auto"/>
          </w:tcPr>
          <w:p w14:paraId="56B92399" w14:textId="77777777" w:rsidR="008F2386" w:rsidRPr="00983EB8" w:rsidRDefault="008F2386" w:rsidP="00977DC1">
            <w:pPr>
              <w:tabs>
                <w:tab w:val="left" w:pos="270"/>
                <w:tab w:val="left" w:pos="3510"/>
                <w:tab w:val="left" w:pos="9360"/>
              </w:tabs>
              <w:suppressAutoHyphens/>
              <w:spacing w:before="120" w:after="0"/>
              <w:ind w:left="265" w:hanging="265"/>
              <w:rPr>
                <w:rFonts w:ascii="Arial" w:eastAsia="Batang" w:hAnsi="Arial" w:cs="Arial"/>
                <w:sz w:val="22"/>
                <w:szCs w:val="22"/>
              </w:rPr>
            </w:pPr>
            <w:r w:rsidRPr="00983EB8">
              <w:rPr>
                <w:rFonts w:ascii="Arial" w:eastAsia="Batang" w:hAnsi="Arial" w:cs="Arial"/>
                <w:sz w:val="22"/>
                <w:szCs w:val="22"/>
              </w:rPr>
              <w:t xml:space="preserve"> 3. </w:t>
            </w:r>
          </w:p>
        </w:tc>
        <w:tc>
          <w:tcPr>
            <w:tcW w:w="3417" w:type="dxa"/>
            <w:tcBorders>
              <w:left w:val="nil"/>
            </w:tcBorders>
            <w:shd w:val="clear" w:color="auto" w:fill="auto"/>
          </w:tcPr>
          <w:p w14:paraId="17978A0A" w14:textId="77777777" w:rsidR="008F2386" w:rsidRPr="00983EB8" w:rsidRDefault="008F2386" w:rsidP="00315FEB">
            <w:pPr>
              <w:tabs>
                <w:tab w:val="left" w:pos="270"/>
                <w:tab w:val="left" w:pos="3510"/>
                <w:tab w:val="left" w:pos="9360"/>
              </w:tabs>
              <w:suppressAutoHyphens/>
              <w:spacing w:before="120" w:after="0"/>
              <w:rPr>
                <w:rFonts w:ascii="Arial" w:eastAsia="Batang" w:hAnsi="Arial" w:cs="Arial"/>
                <w:sz w:val="22"/>
                <w:szCs w:val="22"/>
              </w:rPr>
            </w:pPr>
          </w:p>
        </w:tc>
        <w:tc>
          <w:tcPr>
            <w:tcW w:w="720" w:type="dxa"/>
            <w:shd w:val="clear" w:color="auto" w:fill="auto"/>
          </w:tcPr>
          <w:p w14:paraId="2B9752DD" w14:textId="77777777" w:rsidR="008F2386" w:rsidRPr="00983EB8" w:rsidRDefault="008F2386" w:rsidP="00315FEB">
            <w:pPr>
              <w:tabs>
                <w:tab w:val="left" w:pos="540"/>
                <w:tab w:val="left" w:pos="9360"/>
              </w:tabs>
              <w:suppressAutoHyphens/>
              <w:spacing w:before="120" w:after="0"/>
              <w:jc w:val="center"/>
              <w:rPr>
                <w:rFonts w:ascii="Arial" w:eastAsia="Batang" w:hAnsi="Arial" w:cs="Arial"/>
                <w:sz w:val="22"/>
                <w:szCs w:val="22"/>
              </w:rPr>
            </w:pPr>
          </w:p>
        </w:tc>
        <w:tc>
          <w:tcPr>
            <w:tcW w:w="360" w:type="dxa"/>
            <w:tcBorders>
              <w:right w:val="nil"/>
            </w:tcBorders>
            <w:shd w:val="clear" w:color="auto" w:fill="auto"/>
          </w:tcPr>
          <w:p w14:paraId="6752A8B9" w14:textId="21815BF3" w:rsidR="008F2386" w:rsidRPr="00983EB8" w:rsidRDefault="008F2386" w:rsidP="00953B37">
            <w:pPr>
              <w:tabs>
                <w:tab w:val="left" w:pos="270"/>
                <w:tab w:val="left" w:pos="3510"/>
                <w:tab w:val="left" w:pos="9360"/>
              </w:tabs>
              <w:suppressAutoHyphens/>
              <w:spacing w:before="120" w:after="0"/>
              <w:ind w:left="265" w:hanging="265"/>
              <w:rPr>
                <w:rFonts w:ascii="Arial" w:eastAsia="Batang" w:hAnsi="Arial" w:cs="Arial"/>
                <w:sz w:val="22"/>
                <w:szCs w:val="22"/>
              </w:rPr>
            </w:pPr>
            <w:r w:rsidRPr="00983EB8">
              <w:rPr>
                <w:rFonts w:ascii="Arial" w:eastAsia="Batang" w:hAnsi="Arial" w:cs="Arial"/>
                <w:sz w:val="22"/>
                <w:szCs w:val="22"/>
              </w:rPr>
              <w:t xml:space="preserve"> 4.</w:t>
            </w:r>
          </w:p>
        </w:tc>
        <w:tc>
          <w:tcPr>
            <w:tcW w:w="3240" w:type="dxa"/>
            <w:tcBorders>
              <w:left w:val="nil"/>
            </w:tcBorders>
            <w:shd w:val="clear" w:color="auto" w:fill="auto"/>
          </w:tcPr>
          <w:p w14:paraId="691FA323" w14:textId="77777777" w:rsidR="008F2386" w:rsidRPr="00983EB8" w:rsidRDefault="008F2386" w:rsidP="00315FEB">
            <w:pPr>
              <w:tabs>
                <w:tab w:val="left" w:pos="270"/>
                <w:tab w:val="left" w:pos="3510"/>
                <w:tab w:val="left" w:pos="9360"/>
              </w:tabs>
              <w:suppressAutoHyphens/>
              <w:spacing w:before="120" w:after="0"/>
              <w:rPr>
                <w:rFonts w:ascii="Arial" w:eastAsia="Batang" w:hAnsi="Arial" w:cs="Arial"/>
                <w:sz w:val="22"/>
                <w:szCs w:val="22"/>
              </w:rPr>
            </w:pPr>
          </w:p>
        </w:tc>
        <w:tc>
          <w:tcPr>
            <w:tcW w:w="720" w:type="dxa"/>
            <w:shd w:val="clear" w:color="auto" w:fill="auto"/>
          </w:tcPr>
          <w:p w14:paraId="7DC25F10" w14:textId="77777777" w:rsidR="008F2386" w:rsidRPr="00983EB8" w:rsidRDefault="008F2386" w:rsidP="00315FEB">
            <w:pPr>
              <w:tabs>
                <w:tab w:val="left" w:pos="540"/>
                <w:tab w:val="left" w:pos="9360"/>
              </w:tabs>
              <w:suppressAutoHyphens/>
              <w:spacing w:before="120" w:after="0"/>
              <w:jc w:val="center"/>
              <w:rPr>
                <w:rFonts w:ascii="Arial" w:eastAsia="Batang" w:hAnsi="Arial" w:cs="Arial"/>
                <w:sz w:val="22"/>
                <w:szCs w:val="22"/>
              </w:rPr>
            </w:pPr>
          </w:p>
        </w:tc>
      </w:tr>
      <w:tr w:rsidR="008F2386" w:rsidRPr="00983EB8" w14:paraId="043B7D3E" w14:textId="77777777" w:rsidTr="00793FA7">
        <w:trPr>
          <w:cantSplit/>
        </w:trPr>
        <w:tc>
          <w:tcPr>
            <w:tcW w:w="363" w:type="dxa"/>
            <w:tcBorders>
              <w:right w:val="nil"/>
            </w:tcBorders>
            <w:shd w:val="clear" w:color="auto" w:fill="auto"/>
          </w:tcPr>
          <w:p w14:paraId="540278CF" w14:textId="77777777" w:rsidR="008F2386" w:rsidRPr="00983EB8" w:rsidRDefault="008F2386" w:rsidP="00977DC1">
            <w:pPr>
              <w:tabs>
                <w:tab w:val="left" w:pos="270"/>
                <w:tab w:val="left" w:pos="3510"/>
                <w:tab w:val="left" w:pos="9360"/>
              </w:tabs>
              <w:suppressAutoHyphens/>
              <w:spacing w:before="120" w:after="0"/>
              <w:ind w:left="265" w:hanging="265"/>
              <w:rPr>
                <w:rFonts w:ascii="Arial" w:eastAsia="Batang" w:hAnsi="Arial" w:cs="Arial"/>
                <w:sz w:val="22"/>
                <w:szCs w:val="22"/>
              </w:rPr>
            </w:pPr>
            <w:r w:rsidRPr="00983EB8">
              <w:rPr>
                <w:rFonts w:ascii="Arial" w:eastAsia="Batang" w:hAnsi="Arial" w:cs="Arial"/>
                <w:sz w:val="22"/>
                <w:szCs w:val="22"/>
              </w:rPr>
              <w:t xml:space="preserve"> 5. </w:t>
            </w:r>
          </w:p>
        </w:tc>
        <w:tc>
          <w:tcPr>
            <w:tcW w:w="3417" w:type="dxa"/>
            <w:tcBorders>
              <w:left w:val="nil"/>
            </w:tcBorders>
            <w:shd w:val="clear" w:color="auto" w:fill="auto"/>
          </w:tcPr>
          <w:p w14:paraId="7DE17337" w14:textId="77777777" w:rsidR="008F2386" w:rsidRPr="00983EB8" w:rsidRDefault="008F2386" w:rsidP="00315FEB">
            <w:pPr>
              <w:tabs>
                <w:tab w:val="left" w:pos="270"/>
                <w:tab w:val="left" w:pos="3510"/>
                <w:tab w:val="left" w:pos="9360"/>
              </w:tabs>
              <w:suppressAutoHyphens/>
              <w:spacing w:before="120" w:after="0"/>
              <w:rPr>
                <w:rFonts w:ascii="Arial" w:eastAsia="Batang" w:hAnsi="Arial" w:cs="Arial"/>
                <w:sz w:val="22"/>
                <w:szCs w:val="22"/>
              </w:rPr>
            </w:pPr>
          </w:p>
        </w:tc>
        <w:tc>
          <w:tcPr>
            <w:tcW w:w="720" w:type="dxa"/>
            <w:shd w:val="clear" w:color="auto" w:fill="auto"/>
          </w:tcPr>
          <w:p w14:paraId="4D0DF2E6" w14:textId="77777777" w:rsidR="008F2386" w:rsidRPr="00983EB8" w:rsidRDefault="008F2386" w:rsidP="00315FEB">
            <w:pPr>
              <w:tabs>
                <w:tab w:val="left" w:pos="540"/>
                <w:tab w:val="left" w:pos="9360"/>
              </w:tabs>
              <w:suppressAutoHyphens/>
              <w:spacing w:before="120" w:after="0"/>
              <w:jc w:val="center"/>
              <w:rPr>
                <w:rFonts w:ascii="Arial" w:eastAsia="Batang" w:hAnsi="Arial" w:cs="Arial"/>
                <w:sz w:val="22"/>
                <w:szCs w:val="22"/>
              </w:rPr>
            </w:pPr>
          </w:p>
        </w:tc>
        <w:tc>
          <w:tcPr>
            <w:tcW w:w="360" w:type="dxa"/>
            <w:tcBorders>
              <w:right w:val="nil"/>
            </w:tcBorders>
            <w:shd w:val="clear" w:color="auto" w:fill="auto"/>
          </w:tcPr>
          <w:p w14:paraId="2B2C4D61" w14:textId="2F88A412" w:rsidR="008F2386" w:rsidRPr="00983EB8" w:rsidRDefault="008F2386" w:rsidP="00953B37">
            <w:pPr>
              <w:tabs>
                <w:tab w:val="left" w:pos="270"/>
                <w:tab w:val="left" w:pos="3510"/>
                <w:tab w:val="left" w:pos="9360"/>
              </w:tabs>
              <w:suppressAutoHyphens/>
              <w:spacing w:before="120" w:after="0"/>
              <w:ind w:left="265" w:hanging="265"/>
              <w:rPr>
                <w:rFonts w:ascii="Arial" w:eastAsia="Batang" w:hAnsi="Arial" w:cs="Arial"/>
                <w:sz w:val="22"/>
                <w:szCs w:val="22"/>
              </w:rPr>
            </w:pPr>
            <w:r w:rsidRPr="00983EB8">
              <w:rPr>
                <w:rFonts w:ascii="Arial" w:eastAsia="Batang" w:hAnsi="Arial" w:cs="Arial"/>
                <w:sz w:val="22"/>
                <w:szCs w:val="22"/>
              </w:rPr>
              <w:t xml:space="preserve"> 6.</w:t>
            </w:r>
          </w:p>
        </w:tc>
        <w:tc>
          <w:tcPr>
            <w:tcW w:w="3240" w:type="dxa"/>
            <w:tcBorders>
              <w:left w:val="nil"/>
            </w:tcBorders>
            <w:shd w:val="clear" w:color="auto" w:fill="auto"/>
          </w:tcPr>
          <w:p w14:paraId="5DA14453" w14:textId="77777777" w:rsidR="008F2386" w:rsidRPr="00983EB8" w:rsidRDefault="008F2386" w:rsidP="00315FEB">
            <w:pPr>
              <w:tabs>
                <w:tab w:val="left" w:pos="270"/>
                <w:tab w:val="left" w:pos="3510"/>
                <w:tab w:val="left" w:pos="9360"/>
              </w:tabs>
              <w:suppressAutoHyphens/>
              <w:spacing w:before="120" w:after="0"/>
              <w:rPr>
                <w:rFonts w:ascii="Arial" w:eastAsia="Batang" w:hAnsi="Arial" w:cs="Arial"/>
                <w:sz w:val="22"/>
                <w:szCs w:val="22"/>
              </w:rPr>
            </w:pPr>
          </w:p>
        </w:tc>
        <w:tc>
          <w:tcPr>
            <w:tcW w:w="720" w:type="dxa"/>
            <w:shd w:val="clear" w:color="auto" w:fill="auto"/>
          </w:tcPr>
          <w:p w14:paraId="0EC705F0" w14:textId="77777777" w:rsidR="008F2386" w:rsidRPr="00983EB8" w:rsidRDefault="008F2386" w:rsidP="00315FEB">
            <w:pPr>
              <w:tabs>
                <w:tab w:val="left" w:pos="540"/>
                <w:tab w:val="left" w:pos="9360"/>
              </w:tabs>
              <w:suppressAutoHyphens/>
              <w:spacing w:before="120" w:after="0"/>
              <w:jc w:val="center"/>
              <w:rPr>
                <w:rFonts w:ascii="Arial" w:eastAsia="Batang" w:hAnsi="Arial" w:cs="Arial"/>
                <w:sz w:val="22"/>
                <w:szCs w:val="22"/>
              </w:rPr>
            </w:pPr>
          </w:p>
        </w:tc>
      </w:tr>
    </w:tbl>
    <w:p w14:paraId="13B826F7" w14:textId="77777777" w:rsidR="004B2943" w:rsidRPr="00983EB8" w:rsidRDefault="00181D20" w:rsidP="00D83CCB">
      <w:pPr>
        <w:tabs>
          <w:tab w:val="left" w:pos="9360"/>
        </w:tabs>
        <w:spacing w:before="120" w:after="0"/>
        <w:ind w:left="720" w:hanging="720"/>
        <w:outlineLvl w:val="1"/>
        <w:rPr>
          <w:rFonts w:ascii="Arial" w:eastAsia="Batang" w:hAnsi="Arial" w:cs="Arial"/>
          <w:sz w:val="22"/>
          <w:szCs w:val="22"/>
          <w:u w:val="single"/>
        </w:rPr>
      </w:pPr>
      <w:r w:rsidRPr="00983EB8">
        <w:rPr>
          <w:rFonts w:ascii="Arial" w:eastAsia="Batang" w:hAnsi="Arial" w:cs="Arial"/>
          <w:b/>
          <w:bCs/>
        </w:rPr>
        <w:t>3.</w:t>
      </w:r>
      <w:r w:rsidRPr="00983EB8">
        <w:rPr>
          <w:rFonts w:ascii="Arial" w:eastAsia="Batang" w:hAnsi="Arial" w:cs="Arial"/>
          <w:sz w:val="22"/>
          <w:szCs w:val="22"/>
        </w:rPr>
        <w:tab/>
        <w:t>My reasons for moving with the child/ren are</w:t>
      </w:r>
      <w:r w:rsidRPr="00983EB8">
        <w:rPr>
          <w:rFonts w:ascii="Arial" w:eastAsia="Batang" w:hAnsi="Arial" w:cs="Arial"/>
          <w:b/>
          <w:bCs/>
          <w:sz w:val="22"/>
          <w:szCs w:val="22"/>
        </w:rPr>
        <w:t xml:space="preserve"> </w:t>
      </w:r>
      <w:r w:rsidRPr="00983EB8">
        <w:rPr>
          <w:rFonts w:ascii="Arial" w:eastAsia="Batang" w:hAnsi="Arial" w:cs="Arial"/>
          <w:i/>
          <w:iCs/>
          <w:sz w:val="22"/>
          <w:szCs w:val="22"/>
        </w:rPr>
        <w:t xml:space="preserve">(explain): </w:t>
      </w:r>
      <w:r w:rsidRPr="00983EB8">
        <w:rPr>
          <w:rFonts w:ascii="Arial" w:eastAsia="Batang" w:hAnsi="Arial" w:cs="Arial"/>
          <w:sz w:val="22"/>
          <w:szCs w:val="22"/>
          <w:u w:val="single"/>
        </w:rPr>
        <w:tab/>
      </w:r>
    </w:p>
    <w:p w14:paraId="794057B6" w14:textId="4D450227" w:rsidR="0054447E" w:rsidRPr="00983EB8" w:rsidRDefault="00953B37" w:rsidP="00D83CCB">
      <w:pPr>
        <w:tabs>
          <w:tab w:val="left" w:pos="9360"/>
        </w:tabs>
        <w:spacing w:after="0"/>
        <w:ind w:left="720" w:hanging="720"/>
        <w:outlineLvl w:val="1"/>
        <w:rPr>
          <w:rFonts w:ascii="Arial" w:eastAsia="Batang" w:hAnsi="Arial" w:cs="Arial"/>
          <w:i/>
          <w:sz w:val="22"/>
          <w:szCs w:val="22"/>
          <w:u w:val="single"/>
          <w:lang w:eastAsia="ko-KR"/>
        </w:rPr>
      </w:pPr>
      <w:r w:rsidRPr="00983EB8">
        <w:rPr>
          <w:rFonts w:ascii="Arial" w:eastAsia="Batang" w:hAnsi="Arial" w:cs="Arial"/>
          <w:i/>
          <w:iCs/>
          <w:sz w:val="22"/>
          <w:szCs w:val="22"/>
        </w:rPr>
        <w:tab/>
      </w:r>
      <w:r w:rsidRPr="00983EB8">
        <w:rPr>
          <w:rFonts w:ascii="Arial" w:eastAsia="Batang" w:hAnsi="Arial" w:cs="Arial"/>
          <w:i/>
          <w:iCs/>
          <w:sz w:val="22"/>
          <w:szCs w:val="22"/>
          <w:lang w:eastAsia="ko"/>
        </w:rPr>
        <w:t>본인이</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아동과</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함께</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이주하는</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사유</w:t>
      </w:r>
      <w:r w:rsidRPr="00983EB8">
        <w:rPr>
          <w:rFonts w:ascii="Arial" w:eastAsia="Batang" w:hAnsi="Arial" w:cs="Arial"/>
          <w:i/>
          <w:iCs/>
          <w:sz w:val="22"/>
          <w:szCs w:val="22"/>
          <w:lang w:eastAsia="ko"/>
        </w:rPr>
        <w:t>(</w:t>
      </w:r>
      <w:r w:rsidRPr="00983EB8">
        <w:rPr>
          <w:rFonts w:ascii="Arial" w:eastAsia="Batang" w:hAnsi="Arial" w:cs="Arial"/>
          <w:i/>
          <w:iCs/>
          <w:sz w:val="22"/>
          <w:szCs w:val="22"/>
          <w:lang w:eastAsia="ko"/>
        </w:rPr>
        <w:t>설명</w:t>
      </w:r>
      <w:r w:rsidRPr="00983EB8">
        <w:rPr>
          <w:rFonts w:ascii="Arial" w:eastAsia="Batang" w:hAnsi="Arial" w:cs="Arial"/>
          <w:i/>
          <w:iCs/>
          <w:sz w:val="22"/>
          <w:szCs w:val="22"/>
          <w:lang w:eastAsia="ko"/>
        </w:rPr>
        <w:t xml:space="preserve">): </w:t>
      </w:r>
    </w:p>
    <w:p w14:paraId="3471D70E" w14:textId="52F21A24" w:rsidR="00840447" w:rsidRPr="00983EB8" w:rsidRDefault="00840447" w:rsidP="00953B37">
      <w:pPr>
        <w:pStyle w:val="WAblankline"/>
        <w:ind w:left="720"/>
        <w:rPr>
          <w:rFonts w:eastAsia="Batang"/>
          <w:lang w:eastAsia="ko-KR"/>
        </w:rPr>
      </w:pPr>
      <w:r w:rsidRPr="00983EB8">
        <w:rPr>
          <w:rFonts w:eastAsia="Batang"/>
          <w:lang w:eastAsia="ko-KR"/>
        </w:rPr>
        <w:lastRenderedPageBreak/>
        <w:tab/>
      </w:r>
    </w:p>
    <w:p w14:paraId="0E540A55" w14:textId="67FF880B" w:rsidR="00110051" w:rsidRPr="00983EB8" w:rsidRDefault="00110051" w:rsidP="00953B37">
      <w:pPr>
        <w:pStyle w:val="WAblankline"/>
        <w:ind w:left="720"/>
        <w:rPr>
          <w:rFonts w:eastAsia="Batang"/>
          <w:lang w:eastAsia="ko-KR"/>
        </w:rPr>
      </w:pPr>
      <w:r w:rsidRPr="00983EB8">
        <w:rPr>
          <w:rFonts w:eastAsia="Batang"/>
          <w:lang w:eastAsia="ko-KR"/>
        </w:rPr>
        <w:tab/>
      </w:r>
    </w:p>
    <w:p w14:paraId="491D14FA" w14:textId="5FE9F0AB" w:rsidR="00110051" w:rsidRPr="00983EB8" w:rsidRDefault="00110051" w:rsidP="00953B37">
      <w:pPr>
        <w:pStyle w:val="WAblankline"/>
        <w:ind w:left="720"/>
        <w:rPr>
          <w:rFonts w:eastAsia="Batang"/>
          <w:lang w:eastAsia="ko-KR"/>
        </w:rPr>
      </w:pPr>
      <w:r w:rsidRPr="00983EB8">
        <w:rPr>
          <w:rFonts w:eastAsia="Batang"/>
          <w:lang w:eastAsia="ko-KR"/>
        </w:rPr>
        <w:tab/>
      </w:r>
    </w:p>
    <w:p w14:paraId="7BBA9A33" w14:textId="449D016B" w:rsidR="00110051" w:rsidRPr="00983EB8" w:rsidRDefault="00110051" w:rsidP="00953B37">
      <w:pPr>
        <w:pStyle w:val="WAblankline"/>
        <w:ind w:left="720"/>
        <w:rPr>
          <w:rFonts w:eastAsia="Batang"/>
          <w:lang w:eastAsia="ko-KR"/>
        </w:rPr>
      </w:pPr>
      <w:r w:rsidRPr="00983EB8">
        <w:rPr>
          <w:rFonts w:eastAsia="Batang"/>
          <w:lang w:eastAsia="ko-KR"/>
        </w:rPr>
        <w:tab/>
      </w:r>
    </w:p>
    <w:p w14:paraId="40BA9F7F" w14:textId="4371DA9A" w:rsidR="00110051" w:rsidRPr="00983EB8" w:rsidRDefault="00110051" w:rsidP="00953B37">
      <w:pPr>
        <w:pStyle w:val="WAblankline"/>
        <w:ind w:left="720"/>
        <w:rPr>
          <w:rFonts w:eastAsia="Batang"/>
          <w:lang w:eastAsia="ko-KR"/>
        </w:rPr>
      </w:pPr>
      <w:r w:rsidRPr="00983EB8">
        <w:rPr>
          <w:rFonts w:eastAsia="Batang"/>
          <w:lang w:eastAsia="ko-KR"/>
        </w:rPr>
        <w:tab/>
      </w:r>
    </w:p>
    <w:p w14:paraId="5285A679" w14:textId="771D9845" w:rsidR="00110051" w:rsidRPr="00983EB8" w:rsidRDefault="00110051" w:rsidP="00953B37">
      <w:pPr>
        <w:pStyle w:val="WAblankline"/>
        <w:ind w:left="720"/>
        <w:rPr>
          <w:rFonts w:eastAsia="Batang"/>
          <w:lang w:eastAsia="ko-KR"/>
        </w:rPr>
      </w:pPr>
      <w:r w:rsidRPr="00983EB8">
        <w:rPr>
          <w:rFonts w:eastAsia="Batang"/>
          <w:lang w:eastAsia="ko-KR"/>
        </w:rPr>
        <w:tab/>
      </w:r>
    </w:p>
    <w:p w14:paraId="6C5059E7" w14:textId="322C6484" w:rsidR="00110051" w:rsidRPr="00983EB8" w:rsidRDefault="00110051" w:rsidP="00953B37">
      <w:pPr>
        <w:pStyle w:val="WAblankline"/>
        <w:ind w:left="720"/>
        <w:rPr>
          <w:rFonts w:eastAsia="Batang"/>
          <w:lang w:eastAsia="ko-KR"/>
        </w:rPr>
      </w:pPr>
      <w:r w:rsidRPr="00983EB8">
        <w:rPr>
          <w:rFonts w:eastAsia="Batang"/>
          <w:lang w:eastAsia="ko-KR"/>
        </w:rPr>
        <w:tab/>
      </w:r>
    </w:p>
    <w:p w14:paraId="6195ECF9" w14:textId="143B62B0" w:rsidR="00110051" w:rsidRPr="00983EB8" w:rsidRDefault="00110051" w:rsidP="00953B37">
      <w:pPr>
        <w:pStyle w:val="WAblankline"/>
        <w:ind w:left="720"/>
        <w:rPr>
          <w:rFonts w:eastAsia="Batang"/>
          <w:lang w:eastAsia="ko-KR"/>
        </w:rPr>
      </w:pPr>
      <w:r w:rsidRPr="00983EB8">
        <w:rPr>
          <w:rFonts w:eastAsia="Batang"/>
          <w:lang w:eastAsia="ko-KR"/>
        </w:rPr>
        <w:tab/>
      </w:r>
    </w:p>
    <w:p w14:paraId="4FB1089D" w14:textId="202E29BF" w:rsidR="00110051" w:rsidRPr="00983EB8" w:rsidRDefault="00110051" w:rsidP="00953B37">
      <w:pPr>
        <w:pStyle w:val="WAblankline"/>
        <w:ind w:left="720"/>
        <w:rPr>
          <w:rFonts w:eastAsia="Batang"/>
          <w:lang w:eastAsia="ko-KR"/>
        </w:rPr>
      </w:pPr>
      <w:r w:rsidRPr="00983EB8">
        <w:rPr>
          <w:rFonts w:eastAsia="Batang"/>
          <w:lang w:eastAsia="ko-KR"/>
        </w:rPr>
        <w:tab/>
      </w:r>
    </w:p>
    <w:p w14:paraId="55A4480D" w14:textId="0E10463B" w:rsidR="00110051" w:rsidRPr="00983EB8" w:rsidRDefault="00110051" w:rsidP="00953B37">
      <w:pPr>
        <w:pStyle w:val="WAblankline"/>
        <w:ind w:left="720"/>
        <w:rPr>
          <w:rFonts w:eastAsia="Batang"/>
          <w:lang w:eastAsia="ko-KR"/>
        </w:rPr>
      </w:pPr>
      <w:r w:rsidRPr="00983EB8">
        <w:rPr>
          <w:rFonts w:eastAsia="Batang"/>
          <w:lang w:eastAsia="ko-KR"/>
        </w:rPr>
        <w:tab/>
      </w:r>
    </w:p>
    <w:p w14:paraId="6633B024" w14:textId="77777777" w:rsidR="004B2943" w:rsidRPr="00983EB8" w:rsidRDefault="00181D20" w:rsidP="00D83CCB">
      <w:pPr>
        <w:tabs>
          <w:tab w:val="left" w:pos="1440"/>
          <w:tab w:val="left" w:pos="2160"/>
          <w:tab w:val="left" w:pos="2880"/>
          <w:tab w:val="left" w:pos="4176"/>
          <w:tab w:val="left" w:pos="5904"/>
          <w:tab w:val="left" w:pos="6624"/>
          <w:tab w:val="left" w:pos="7056"/>
          <w:tab w:val="left" w:pos="10080"/>
        </w:tabs>
        <w:spacing w:before="120" w:after="0"/>
        <w:ind w:left="720" w:hanging="720"/>
        <w:outlineLvl w:val="1"/>
        <w:rPr>
          <w:rFonts w:ascii="Arial" w:eastAsia="Batang" w:hAnsi="Arial" w:cs="Arial"/>
          <w:b/>
          <w:sz w:val="22"/>
          <w:szCs w:val="22"/>
        </w:rPr>
      </w:pPr>
      <w:r w:rsidRPr="00983EB8">
        <w:rPr>
          <w:rFonts w:ascii="Arial" w:eastAsia="Batang" w:hAnsi="Arial" w:cs="Arial"/>
          <w:b/>
          <w:bCs/>
          <w:sz w:val="22"/>
          <w:szCs w:val="22"/>
        </w:rPr>
        <w:t>4.</w:t>
      </w:r>
      <w:r w:rsidRPr="00983EB8">
        <w:rPr>
          <w:rFonts w:ascii="Arial" w:eastAsia="Batang" w:hAnsi="Arial" w:cs="Arial"/>
          <w:sz w:val="22"/>
          <w:szCs w:val="22"/>
        </w:rPr>
        <w:tab/>
      </w:r>
      <w:r w:rsidRPr="00983EB8">
        <w:rPr>
          <w:rFonts w:ascii="Arial" w:eastAsia="Batang" w:hAnsi="Arial" w:cs="Arial"/>
          <w:b/>
          <w:bCs/>
          <w:sz w:val="22"/>
          <w:szCs w:val="22"/>
        </w:rPr>
        <w:t>Contact information after the move</w:t>
      </w:r>
    </w:p>
    <w:p w14:paraId="1A6CEC79" w14:textId="21630B58" w:rsidR="0054447E" w:rsidRPr="00983EB8" w:rsidRDefault="00953B37" w:rsidP="00D83CCB">
      <w:pPr>
        <w:tabs>
          <w:tab w:val="left" w:pos="1440"/>
          <w:tab w:val="left" w:pos="2160"/>
          <w:tab w:val="left" w:pos="2880"/>
          <w:tab w:val="left" w:pos="4176"/>
          <w:tab w:val="left" w:pos="5904"/>
          <w:tab w:val="left" w:pos="6624"/>
          <w:tab w:val="left" w:pos="7056"/>
          <w:tab w:val="left" w:pos="10080"/>
        </w:tabs>
        <w:spacing w:after="0"/>
        <w:ind w:left="720" w:hanging="720"/>
        <w:outlineLvl w:val="1"/>
        <w:rPr>
          <w:rFonts w:ascii="Arial" w:eastAsia="Batang" w:hAnsi="Arial" w:cs="Arial"/>
          <w:i/>
          <w:sz w:val="22"/>
          <w:szCs w:val="22"/>
        </w:rPr>
      </w:pPr>
      <w:r w:rsidRPr="00983EB8">
        <w:rPr>
          <w:rFonts w:ascii="Arial" w:eastAsia="Batang" w:hAnsi="Arial" w:cs="Arial"/>
          <w:b/>
          <w:bCs/>
          <w:i/>
          <w:iCs/>
          <w:sz w:val="22"/>
          <w:szCs w:val="22"/>
        </w:rPr>
        <w:tab/>
      </w:r>
      <w:r w:rsidRPr="00983EB8">
        <w:rPr>
          <w:rFonts w:ascii="Arial" w:eastAsia="Batang" w:hAnsi="Arial" w:cs="Arial"/>
          <w:b/>
          <w:bCs/>
          <w:i/>
          <w:iCs/>
          <w:sz w:val="22"/>
          <w:szCs w:val="22"/>
          <w:lang w:eastAsia="ko"/>
        </w:rPr>
        <w:t>이주</w:t>
      </w:r>
      <w:r w:rsidRPr="00983EB8">
        <w:rPr>
          <w:rFonts w:ascii="Arial" w:eastAsia="Batang" w:hAnsi="Arial" w:cs="Arial"/>
          <w:b/>
          <w:bCs/>
          <w:i/>
          <w:iCs/>
          <w:sz w:val="22"/>
          <w:szCs w:val="22"/>
          <w:lang w:eastAsia="ko"/>
        </w:rPr>
        <w:t xml:space="preserve"> </w:t>
      </w:r>
      <w:r w:rsidRPr="00983EB8">
        <w:rPr>
          <w:rFonts w:ascii="Arial" w:eastAsia="Batang" w:hAnsi="Arial" w:cs="Arial"/>
          <w:b/>
          <w:bCs/>
          <w:i/>
          <w:iCs/>
          <w:sz w:val="22"/>
          <w:szCs w:val="22"/>
          <w:lang w:eastAsia="ko"/>
        </w:rPr>
        <w:t>후</w:t>
      </w:r>
      <w:r w:rsidRPr="00983EB8">
        <w:rPr>
          <w:rFonts w:ascii="Arial" w:eastAsia="Batang" w:hAnsi="Arial" w:cs="Arial"/>
          <w:b/>
          <w:bCs/>
          <w:i/>
          <w:iCs/>
          <w:sz w:val="22"/>
          <w:szCs w:val="22"/>
          <w:lang w:eastAsia="ko"/>
        </w:rPr>
        <w:t xml:space="preserve"> </w:t>
      </w:r>
      <w:r w:rsidRPr="00983EB8">
        <w:rPr>
          <w:rFonts w:ascii="Arial" w:eastAsia="Batang" w:hAnsi="Arial" w:cs="Arial"/>
          <w:b/>
          <w:bCs/>
          <w:i/>
          <w:iCs/>
          <w:sz w:val="22"/>
          <w:szCs w:val="22"/>
          <w:lang w:eastAsia="ko"/>
        </w:rPr>
        <w:t>연락처</w:t>
      </w:r>
      <w:r w:rsidRPr="00983EB8">
        <w:rPr>
          <w:rFonts w:ascii="Arial" w:eastAsia="Batang" w:hAnsi="Arial" w:cs="Arial"/>
          <w:b/>
          <w:bCs/>
          <w:i/>
          <w:iCs/>
          <w:sz w:val="22"/>
          <w:szCs w:val="22"/>
          <w:lang w:eastAsia="ko"/>
        </w:rPr>
        <w:t xml:space="preserve"> </w:t>
      </w:r>
      <w:r w:rsidRPr="00983EB8">
        <w:rPr>
          <w:rFonts w:ascii="Arial" w:eastAsia="Batang" w:hAnsi="Arial" w:cs="Arial"/>
          <w:b/>
          <w:bCs/>
          <w:i/>
          <w:iCs/>
          <w:sz w:val="22"/>
          <w:szCs w:val="22"/>
          <w:lang w:eastAsia="ko"/>
        </w:rPr>
        <w:t>정보</w:t>
      </w:r>
    </w:p>
    <w:p w14:paraId="1A1211F7" w14:textId="77777777" w:rsidR="004B2943" w:rsidRPr="00983EB8" w:rsidRDefault="006277F5" w:rsidP="00D83CCB">
      <w:pPr>
        <w:pStyle w:val="WABody6AboveNoHang"/>
        <w:ind w:left="1080" w:hanging="360"/>
        <w:rPr>
          <w:rFonts w:eastAsia="Batang"/>
          <w:i/>
        </w:rPr>
      </w:pPr>
      <w:r w:rsidRPr="00983EB8">
        <w:rPr>
          <w:rFonts w:eastAsia="Batang"/>
        </w:rPr>
        <w:t>[  ]</w:t>
      </w:r>
      <w:r w:rsidRPr="00983EB8">
        <w:rPr>
          <w:rFonts w:eastAsia="Batang"/>
        </w:rPr>
        <w:tab/>
        <w:t xml:space="preserve">I am </w:t>
      </w:r>
      <w:r w:rsidRPr="00983EB8">
        <w:rPr>
          <w:rFonts w:eastAsia="Batang"/>
          <w:b/>
          <w:bCs/>
        </w:rPr>
        <w:t>not</w:t>
      </w:r>
      <w:r w:rsidRPr="00983EB8">
        <w:rPr>
          <w:rFonts w:eastAsia="Batang"/>
        </w:rPr>
        <w:t xml:space="preserve"> listing all of my contact information for after the move because </w:t>
      </w:r>
      <w:r w:rsidRPr="00983EB8">
        <w:rPr>
          <w:rFonts w:eastAsia="Batang"/>
          <w:i/>
          <w:iCs/>
        </w:rPr>
        <w:t>(check all that apply):</w:t>
      </w:r>
    </w:p>
    <w:p w14:paraId="5FB897F3" w14:textId="58CEC1EB" w:rsidR="009774ED" w:rsidRPr="00983EB8" w:rsidRDefault="00953B37" w:rsidP="00D83CCB">
      <w:pPr>
        <w:pStyle w:val="WABody6AboveNoHang"/>
        <w:spacing w:before="0"/>
        <w:ind w:left="1080" w:hanging="360"/>
        <w:rPr>
          <w:rFonts w:eastAsia="Batang"/>
          <w:i/>
          <w:lang w:eastAsia="ko-KR"/>
        </w:rPr>
      </w:pPr>
      <w:r w:rsidRPr="00983EB8">
        <w:rPr>
          <w:rFonts w:eastAsia="Batang"/>
          <w:i/>
          <w:iCs/>
        </w:rPr>
        <w:tab/>
      </w:r>
      <w:r w:rsidRPr="00983EB8">
        <w:rPr>
          <w:rFonts w:eastAsia="Batang"/>
          <w:i/>
          <w:iCs/>
          <w:lang w:eastAsia="ko"/>
        </w:rPr>
        <w:t>본인은</w:t>
      </w:r>
      <w:r w:rsidRPr="00983EB8">
        <w:rPr>
          <w:rFonts w:eastAsia="Batang"/>
          <w:i/>
          <w:iCs/>
          <w:lang w:eastAsia="ko"/>
        </w:rPr>
        <w:t xml:space="preserve"> </w:t>
      </w:r>
      <w:r w:rsidRPr="00983EB8">
        <w:rPr>
          <w:rFonts w:eastAsia="Batang"/>
          <w:i/>
          <w:iCs/>
          <w:lang w:eastAsia="ko"/>
        </w:rPr>
        <w:t>다음의</w:t>
      </w:r>
      <w:r w:rsidRPr="00983EB8">
        <w:rPr>
          <w:rFonts w:eastAsia="Batang"/>
          <w:i/>
          <w:iCs/>
          <w:lang w:eastAsia="ko"/>
        </w:rPr>
        <w:t xml:space="preserve"> </w:t>
      </w:r>
      <w:r w:rsidRPr="00983EB8">
        <w:rPr>
          <w:rFonts w:eastAsia="Batang"/>
          <w:i/>
          <w:iCs/>
          <w:lang w:eastAsia="ko"/>
        </w:rPr>
        <w:t>사유에</w:t>
      </w:r>
      <w:r w:rsidRPr="00983EB8">
        <w:rPr>
          <w:rFonts w:eastAsia="Batang"/>
          <w:i/>
          <w:iCs/>
          <w:lang w:eastAsia="ko"/>
        </w:rPr>
        <w:t xml:space="preserve"> </w:t>
      </w:r>
      <w:r w:rsidRPr="00983EB8">
        <w:rPr>
          <w:rFonts w:eastAsia="Batang"/>
          <w:i/>
          <w:iCs/>
          <w:lang w:eastAsia="ko"/>
        </w:rPr>
        <w:t>따라</w:t>
      </w:r>
      <w:r w:rsidRPr="00983EB8">
        <w:rPr>
          <w:rFonts w:eastAsia="Batang"/>
          <w:i/>
          <w:iCs/>
          <w:lang w:eastAsia="ko"/>
        </w:rPr>
        <w:t xml:space="preserve"> </w:t>
      </w:r>
      <w:r w:rsidRPr="00983EB8">
        <w:rPr>
          <w:rFonts w:eastAsia="Batang"/>
          <w:i/>
          <w:iCs/>
          <w:lang w:eastAsia="ko"/>
        </w:rPr>
        <w:t>이주</w:t>
      </w:r>
      <w:r w:rsidRPr="00983EB8">
        <w:rPr>
          <w:rFonts w:eastAsia="Batang"/>
          <w:i/>
          <w:iCs/>
          <w:lang w:eastAsia="ko"/>
        </w:rPr>
        <w:t xml:space="preserve"> </w:t>
      </w:r>
      <w:r w:rsidRPr="00983EB8">
        <w:rPr>
          <w:rFonts w:eastAsia="Batang"/>
          <w:i/>
          <w:iCs/>
          <w:lang w:eastAsia="ko"/>
        </w:rPr>
        <w:t>후</w:t>
      </w:r>
      <w:r w:rsidRPr="00983EB8">
        <w:rPr>
          <w:rFonts w:eastAsia="Batang"/>
          <w:i/>
          <w:iCs/>
          <w:lang w:eastAsia="ko"/>
        </w:rPr>
        <w:t xml:space="preserve"> </w:t>
      </w:r>
      <w:r w:rsidRPr="00983EB8">
        <w:rPr>
          <w:rFonts w:eastAsia="Batang"/>
          <w:i/>
          <w:iCs/>
          <w:lang w:eastAsia="ko"/>
        </w:rPr>
        <w:t>연락처</w:t>
      </w:r>
      <w:r w:rsidRPr="00983EB8">
        <w:rPr>
          <w:rFonts w:eastAsia="Batang"/>
          <w:i/>
          <w:iCs/>
          <w:lang w:eastAsia="ko"/>
        </w:rPr>
        <w:t xml:space="preserve"> </w:t>
      </w:r>
      <w:r w:rsidRPr="00983EB8">
        <w:rPr>
          <w:rFonts w:eastAsia="Batang"/>
          <w:i/>
          <w:iCs/>
          <w:lang w:eastAsia="ko"/>
        </w:rPr>
        <w:t>정보를</w:t>
      </w:r>
      <w:r w:rsidRPr="00983EB8">
        <w:rPr>
          <w:rFonts w:eastAsia="Batang"/>
          <w:i/>
          <w:iCs/>
          <w:lang w:eastAsia="ko"/>
        </w:rPr>
        <w:t xml:space="preserve"> </w:t>
      </w:r>
      <w:r w:rsidRPr="00983EB8">
        <w:rPr>
          <w:rFonts w:eastAsia="Batang"/>
          <w:i/>
          <w:iCs/>
          <w:lang w:eastAsia="ko"/>
        </w:rPr>
        <w:t>모두</w:t>
      </w:r>
      <w:r w:rsidRPr="00983EB8">
        <w:rPr>
          <w:rFonts w:eastAsia="Batang"/>
          <w:i/>
          <w:iCs/>
          <w:lang w:eastAsia="ko"/>
        </w:rPr>
        <w:t xml:space="preserve"> </w:t>
      </w:r>
      <w:r w:rsidRPr="00983EB8">
        <w:rPr>
          <w:rFonts w:eastAsia="Batang"/>
          <w:i/>
          <w:iCs/>
          <w:lang w:eastAsia="ko"/>
        </w:rPr>
        <w:t>기입하지</w:t>
      </w:r>
      <w:r w:rsidRPr="00983EB8">
        <w:rPr>
          <w:rFonts w:eastAsia="Batang"/>
          <w:i/>
          <w:iCs/>
          <w:lang w:eastAsia="ko"/>
        </w:rPr>
        <w:t xml:space="preserve"> </w:t>
      </w:r>
      <w:r w:rsidRPr="00983EB8">
        <w:rPr>
          <w:rFonts w:eastAsia="Batang"/>
          <w:b/>
          <w:bCs/>
          <w:i/>
          <w:iCs/>
          <w:lang w:eastAsia="ko"/>
        </w:rPr>
        <w:t>않습니다</w:t>
      </w:r>
      <w:r w:rsidRPr="00983EB8">
        <w:rPr>
          <w:rFonts w:eastAsia="Batang"/>
          <w:i/>
          <w:iCs/>
          <w:lang w:eastAsia="ko"/>
        </w:rPr>
        <w:t>(</w:t>
      </w:r>
      <w:r w:rsidRPr="00983EB8">
        <w:rPr>
          <w:rFonts w:eastAsia="Batang"/>
          <w:i/>
          <w:iCs/>
          <w:lang w:eastAsia="ko"/>
        </w:rPr>
        <w:t>해당하는</w:t>
      </w:r>
      <w:r w:rsidRPr="00983EB8">
        <w:rPr>
          <w:rFonts w:eastAsia="Batang"/>
          <w:i/>
          <w:iCs/>
          <w:lang w:eastAsia="ko"/>
        </w:rPr>
        <w:t xml:space="preserve"> </w:t>
      </w:r>
      <w:r w:rsidRPr="00983EB8">
        <w:rPr>
          <w:rFonts w:eastAsia="Batang"/>
          <w:i/>
          <w:iCs/>
          <w:lang w:eastAsia="ko"/>
        </w:rPr>
        <w:t>항목에</w:t>
      </w:r>
      <w:r w:rsidRPr="00983EB8">
        <w:rPr>
          <w:rFonts w:eastAsia="Batang"/>
          <w:i/>
          <w:iCs/>
          <w:lang w:eastAsia="ko"/>
        </w:rPr>
        <w:t xml:space="preserve"> </w:t>
      </w:r>
      <w:r w:rsidRPr="00983EB8">
        <w:rPr>
          <w:rFonts w:eastAsia="Batang"/>
          <w:i/>
          <w:iCs/>
          <w:lang w:eastAsia="ko"/>
        </w:rPr>
        <w:t>모두</w:t>
      </w:r>
      <w:r w:rsidRPr="00983EB8">
        <w:rPr>
          <w:rFonts w:eastAsia="Batang"/>
          <w:i/>
          <w:iCs/>
          <w:lang w:eastAsia="ko"/>
        </w:rPr>
        <w:t xml:space="preserve"> </w:t>
      </w:r>
      <w:r w:rsidRPr="00983EB8">
        <w:rPr>
          <w:rFonts w:eastAsia="Batang"/>
          <w:i/>
          <w:iCs/>
          <w:lang w:eastAsia="ko"/>
        </w:rPr>
        <w:t>체크</w:t>
      </w:r>
      <w:r w:rsidRPr="00983EB8">
        <w:rPr>
          <w:rFonts w:eastAsia="Batang"/>
          <w:i/>
          <w:iCs/>
          <w:lang w:eastAsia="ko"/>
        </w:rPr>
        <w:t xml:space="preserve">): </w:t>
      </w:r>
    </w:p>
    <w:p w14:paraId="0E142B0A" w14:textId="77777777" w:rsidR="004B2943" w:rsidRPr="00983EB8" w:rsidRDefault="006277F5" w:rsidP="00D83CCB">
      <w:pPr>
        <w:pStyle w:val="WABulletList"/>
        <w:numPr>
          <w:ilvl w:val="0"/>
          <w:numId w:val="0"/>
        </w:numPr>
        <w:tabs>
          <w:tab w:val="left" w:pos="1080"/>
        </w:tabs>
        <w:spacing w:before="120"/>
        <w:ind w:left="1440" w:hanging="360"/>
        <w:rPr>
          <w:rFonts w:eastAsia="Batang"/>
        </w:rPr>
      </w:pPr>
      <w:r w:rsidRPr="00983EB8">
        <w:rPr>
          <w:rFonts w:eastAsia="Batang"/>
        </w:rPr>
        <w:t>[  ]</w:t>
      </w:r>
      <w:r w:rsidRPr="00983EB8">
        <w:rPr>
          <w:rFonts w:eastAsia="Batang"/>
        </w:rPr>
        <w:tab/>
        <w:t>I am in Washington State’s Address Confidentiality Program.</w:t>
      </w:r>
    </w:p>
    <w:p w14:paraId="47AA35BF" w14:textId="7C791890" w:rsidR="00475A4B" w:rsidRPr="00983EB8" w:rsidRDefault="00953B37" w:rsidP="00D83CCB">
      <w:pPr>
        <w:pStyle w:val="WABulletList"/>
        <w:numPr>
          <w:ilvl w:val="0"/>
          <w:numId w:val="0"/>
        </w:numPr>
        <w:tabs>
          <w:tab w:val="left" w:pos="1080"/>
        </w:tabs>
        <w:spacing w:before="0"/>
        <w:ind w:left="1440" w:hanging="360"/>
        <w:rPr>
          <w:rFonts w:eastAsia="Batang"/>
          <w:i/>
          <w:lang w:eastAsia="ko-KR"/>
        </w:rPr>
      </w:pPr>
      <w:r w:rsidRPr="00983EB8">
        <w:rPr>
          <w:rFonts w:eastAsia="Batang"/>
          <w:i/>
          <w:iCs/>
        </w:rPr>
        <w:tab/>
      </w:r>
      <w:r w:rsidRPr="00983EB8">
        <w:rPr>
          <w:rFonts w:eastAsia="Batang"/>
          <w:i/>
          <w:iCs/>
          <w:lang w:eastAsia="ko"/>
        </w:rPr>
        <w:t>본인은</w:t>
      </w:r>
      <w:r w:rsidRPr="00983EB8">
        <w:rPr>
          <w:rFonts w:eastAsia="Batang"/>
          <w:i/>
          <w:iCs/>
          <w:lang w:eastAsia="ko"/>
        </w:rPr>
        <w:t xml:space="preserve"> </w:t>
      </w:r>
      <w:r w:rsidRPr="00983EB8">
        <w:rPr>
          <w:rFonts w:eastAsia="Batang"/>
          <w:i/>
          <w:iCs/>
          <w:lang w:eastAsia="ko"/>
        </w:rPr>
        <w:t>워싱턴주</w:t>
      </w:r>
      <w:r w:rsidRPr="00983EB8">
        <w:rPr>
          <w:rFonts w:eastAsia="Batang"/>
          <w:i/>
          <w:iCs/>
          <w:lang w:eastAsia="ko"/>
        </w:rPr>
        <w:t xml:space="preserve"> </w:t>
      </w:r>
      <w:r w:rsidRPr="00983EB8">
        <w:rPr>
          <w:rFonts w:eastAsia="Batang"/>
          <w:i/>
          <w:iCs/>
          <w:lang w:eastAsia="ko"/>
        </w:rPr>
        <w:t>주소</w:t>
      </w:r>
      <w:r w:rsidRPr="00983EB8">
        <w:rPr>
          <w:rFonts w:eastAsia="Batang"/>
          <w:i/>
          <w:iCs/>
          <w:lang w:eastAsia="ko"/>
        </w:rPr>
        <w:t xml:space="preserve"> </w:t>
      </w:r>
      <w:r w:rsidRPr="00983EB8">
        <w:rPr>
          <w:rFonts w:eastAsia="Batang"/>
          <w:i/>
          <w:iCs/>
          <w:lang w:eastAsia="ko"/>
        </w:rPr>
        <w:t>비밀유지</w:t>
      </w:r>
      <w:r w:rsidRPr="00983EB8">
        <w:rPr>
          <w:rFonts w:eastAsia="Batang"/>
          <w:i/>
          <w:iCs/>
          <w:lang w:eastAsia="ko"/>
        </w:rPr>
        <w:t xml:space="preserve"> </w:t>
      </w:r>
      <w:r w:rsidRPr="00983EB8">
        <w:rPr>
          <w:rFonts w:eastAsia="Batang"/>
          <w:i/>
          <w:iCs/>
          <w:lang w:eastAsia="ko"/>
        </w:rPr>
        <w:t>프로그램에</w:t>
      </w:r>
      <w:r w:rsidRPr="00983EB8">
        <w:rPr>
          <w:rFonts w:eastAsia="Batang"/>
          <w:i/>
          <w:iCs/>
          <w:lang w:eastAsia="ko"/>
        </w:rPr>
        <w:t xml:space="preserve"> </w:t>
      </w:r>
      <w:r w:rsidRPr="00983EB8">
        <w:rPr>
          <w:rFonts w:eastAsia="Batang"/>
          <w:i/>
          <w:iCs/>
          <w:lang w:eastAsia="ko"/>
        </w:rPr>
        <w:t>참여하고</w:t>
      </w:r>
      <w:r w:rsidRPr="00983EB8">
        <w:rPr>
          <w:rFonts w:eastAsia="Batang"/>
          <w:i/>
          <w:iCs/>
          <w:lang w:eastAsia="ko"/>
        </w:rPr>
        <w:t xml:space="preserve"> </w:t>
      </w:r>
      <w:r w:rsidRPr="00983EB8">
        <w:rPr>
          <w:rFonts w:eastAsia="Batang"/>
          <w:i/>
          <w:iCs/>
          <w:lang w:eastAsia="ko"/>
        </w:rPr>
        <w:t>있습니다</w:t>
      </w:r>
      <w:r w:rsidRPr="00983EB8">
        <w:rPr>
          <w:rFonts w:eastAsia="Batang"/>
          <w:i/>
          <w:iCs/>
          <w:lang w:eastAsia="ko"/>
        </w:rPr>
        <w:t xml:space="preserve">. </w:t>
      </w:r>
    </w:p>
    <w:p w14:paraId="272EA5A8" w14:textId="77777777" w:rsidR="004B2943" w:rsidRPr="00983EB8" w:rsidRDefault="006277F5" w:rsidP="00D83CCB">
      <w:pPr>
        <w:pStyle w:val="WABulletList"/>
        <w:numPr>
          <w:ilvl w:val="0"/>
          <w:numId w:val="0"/>
        </w:numPr>
        <w:tabs>
          <w:tab w:val="left" w:pos="1080"/>
        </w:tabs>
        <w:spacing w:before="120"/>
        <w:ind w:left="1440" w:hanging="360"/>
        <w:rPr>
          <w:rFonts w:eastAsia="Batang"/>
        </w:rPr>
      </w:pPr>
      <w:r w:rsidRPr="00983EB8">
        <w:rPr>
          <w:rFonts w:eastAsia="Batang"/>
        </w:rPr>
        <w:t>[  ]</w:t>
      </w:r>
      <w:r w:rsidRPr="00983EB8">
        <w:rPr>
          <w:rFonts w:eastAsia="Batang"/>
        </w:rPr>
        <w:tab/>
        <w:t>I have a court order that lets me keep my contact information confidential.</w:t>
      </w:r>
    </w:p>
    <w:p w14:paraId="67DCAC83" w14:textId="1F049D47" w:rsidR="0054447E" w:rsidRPr="00983EB8" w:rsidRDefault="00953B37" w:rsidP="00D83CCB">
      <w:pPr>
        <w:pStyle w:val="WABulletList"/>
        <w:numPr>
          <w:ilvl w:val="0"/>
          <w:numId w:val="0"/>
        </w:numPr>
        <w:tabs>
          <w:tab w:val="left" w:pos="1080"/>
        </w:tabs>
        <w:spacing w:before="0" w:after="120"/>
        <w:ind w:left="1440" w:hanging="360"/>
        <w:rPr>
          <w:rFonts w:eastAsia="Batang"/>
          <w:i/>
          <w:lang w:eastAsia="ko-KR"/>
        </w:rPr>
      </w:pPr>
      <w:r w:rsidRPr="00983EB8">
        <w:rPr>
          <w:rFonts w:eastAsia="Batang"/>
          <w:i/>
          <w:iCs/>
        </w:rPr>
        <w:tab/>
      </w:r>
      <w:r w:rsidRPr="00983EB8">
        <w:rPr>
          <w:rFonts w:eastAsia="Batang"/>
          <w:i/>
          <w:iCs/>
          <w:lang w:eastAsia="ko"/>
        </w:rPr>
        <w:t>본인은</w:t>
      </w:r>
      <w:r w:rsidRPr="00983EB8">
        <w:rPr>
          <w:rFonts w:eastAsia="Batang"/>
          <w:i/>
          <w:iCs/>
          <w:lang w:eastAsia="ko"/>
        </w:rPr>
        <w:t xml:space="preserve"> </w:t>
      </w:r>
      <w:r w:rsidRPr="00983EB8">
        <w:rPr>
          <w:rFonts w:eastAsia="Batang"/>
          <w:i/>
          <w:iCs/>
          <w:lang w:eastAsia="ko"/>
        </w:rPr>
        <w:t>연락처</w:t>
      </w:r>
      <w:r w:rsidRPr="00983EB8">
        <w:rPr>
          <w:rFonts w:eastAsia="Batang"/>
          <w:i/>
          <w:iCs/>
          <w:lang w:eastAsia="ko"/>
        </w:rPr>
        <w:t xml:space="preserve"> </w:t>
      </w:r>
      <w:r w:rsidRPr="00983EB8">
        <w:rPr>
          <w:rFonts w:eastAsia="Batang"/>
          <w:i/>
          <w:iCs/>
          <w:lang w:eastAsia="ko"/>
        </w:rPr>
        <w:t>정보를</w:t>
      </w:r>
      <w:r w:rsidRPr="00983EB8">
        <w:rPr>
          <w:rFonts w:eastAsia="Batang"/>
          <w:i/>
          <w:iCs/>
          <w:lang w:eastAsia="ko"/>
        </w:rPr>
        <w:t xml:space="preserve"> </w:t>
      </w:r>
      <w:r w:rsidRPr="00983EB8">
        <w:rPr>
          <w:rFonts w:eastAsia="Batang"/>
          <w:i/>
          <w:iCs/>
          <w:lang w:eastAsia="ko"/>
        </w:rPr>
        <w:t>비밀로</w:t>
      </w:r>
      <w:r w:rsidRPr="00983EB8">
        <w:rPr>
          <w:rFonts w:eastAsia="Batang"/>
          <w:i/>
          <w:iCs/>
          <w:lang w:eastAsia="ko"/>
        </w:rPr>
        <w:t xml:space="preserve"> </w:t>
      </w:r>
      <w:r w:rsidRPr="00983EB8">
        <w:rPr>
          <w:rFonts w:eastAsia="Batang"/>
          <w:i/>
          <w:iCs/>
          <w:lang w:eastAsia="ko"/>
        </w:rPr>
        <w:t>유지하도록</w:t>
      </w:r>
      <w:r w:rsidRPr="00983EB8">
        <w:rPr>
          <w:rFonts w:eastAsia="Batang"/>
          <w:i/>
          <w:iCs/>
          <w:lang w:eastAsia="ko"/>
        </w:rPr>
        <w:t xml:space="preserve"> </w:t>
      </w:r>
      <w:r w:rsidRPr="00983EB8">
        <w:rPr>
          <w:rFonts w:eastAsia="Batang"/>
          <w:i/>
          <w:iCs/>
          <w:lang w:eastAsia="ko"/>
        </w:rPr>
        <w:t>하는</w:t>
      </w:r>
      <w:r w:rsidRPr="00983EB8">
        <w:rPr>
          <w:rFonts w:eastAsia="Batang"/>
          <w:i/>
          <w:iCs/>
          <w:lang w:eastAsia="ko"/>
        </w:rPr>
        <w:t xml:space="preserve"> </w:t>
      </w:r>
      <w:r w:rsidRPr="00983EB8">
        <w:rPr>
          <w:rFonts w:eastAsia="Batang"/>
          <w:i/>
          <w:iCs/>
          <w:lang w:eastAsia="ko"/>
        </w:rPr>
        <w:t>법원</w:t>
      </w:r>
      <w:r w:rsidRPr="00983EB8">
        <w:rPr>
          <w:rFonts w:eastAsia="Batang"/>
          <w:i/>
          <w:iCs/>
          <w:lang w:eastAsia="ko"/>
        </w:rPr>
        <w:t xml:space="preserve"> </w:t>
      </w:r>
      <w:r w:rsidRPr="00983EB8">
        <w:rPr>
          <w:rFonts w:eastAsia="Batang"/>
          <w:i/>
          <w:iCs/>
          <w:lang w:eastAsia="ko"/>
        </w:rPr>
        <w:t>명령을</w:t>
      </w:r>
      <w:r w:rsidRPr="00983EB8">
        <w:rPr>
          <w:rFonts w:eastAsia="Batang"/>
          <w:i/>
          <w:iCs/>
          <w:lang w:eastAsia="ko"/>
        </w:rPr>
        <w:t xml:space="preserve"> </w:t>
      </w:r>
      <w:r w:rsidRPr="00983EB8">
        <w:rPr>
          <w:rFonts w:eastAsia="Batang"/>
          <w:i/>
          <w:iCs/>
          <w:lang w:eastAsia="ko"/>
        </w:rPr>
        <w:t>받았습니다</w:t>
      </w:r>
      <w:r w:rsidRPr="00983EB8">
        <w:rPr>
          <w:rFonts w:eastAsia="Batang"/>
          <w:i/>
          <w:iCs/>
          <w:lang w:eastAsia="ko"/>
        </w:rPr>
        <w:t>.</w:t>
      </w:r>
    </w:p>
    <w:tbl>
      <w:tblPr>
        <w:tblW w:w="8550" w:type="dxa"/>
        <w:tblInd w:w="11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50"/>
      </w:tblGrid>
      <w:tr w:rsidR="00AE72D0" w:rsidRPr="00983EB8" w14:paraId="168FE46D" w14:textId="77777777" w:rsidTr="002965A2">
        <w:tc>
          <w:tcPr>
            <w:tcW w:w="8550" w:type="dxa"/>
            <w:shd w:val="clear" w:color="auto" w:fill="auto"/>
          </w:tcPr>
          <w:p w14:paraId="4AF3C4BE" w14:textId="77777777" w:rsidR="004B2943" w:rsidRPr="00983EB8" w:rsidRDefault="00AE72D0" w:rsidP="00D83CCB">
            <w:pPr>
              <w:pStyle w:val="WABulletList"/>
              <w:numPr>
                <w:ilvl w:val="0"/>
                <w:numId w:val="0"/>
              </w:numPr>
              <w:spacing w:before="120"/>
              <w:rPr>
                <w:rFonts w:eastAsia="Batang"/>
              </w:rPr>
            </w:pPr>
            <w:r w:rsidRPr="00983EB8">
              <w:rPr>
                <w:rFonts w:eastAsia="Batang"/>
                <w:b/>
                <w:bCs/>
                <w:i/>
                <w:iCs/>
              </w:rPr>
              <w:t xml:space="preserve">Important! </w:t>
            </w:r>
            <w:r w:rsidRPr="00983EB8">
              <w:rPr>
                <w:rFonts w:eastAsia="Batang"/>
              </w:rPr>
              <w:t>You may ask for a court order that would let you keep your contact information confidential. Use form FL Relocate 702,</w:t>
            </w:r>
            <w:r w:rsidRPr="00983EB8">
              <w:rPr>
                <w:rFonts w:eastAsia="Batang"/>
                <w:i/>
                <w:iCs/>
              </w:rPr>
              <w:t xml:space="preserve"> Motion to Limit Notice of Intent to Move with Children (Ex </w:t>
            </w:r>
            <w:proofErr w:type="spellStart"/>
            <w:r w:rsidRPr="00983EB8">
              <w:rPr>
                <w:rFonts w:eastAsia="Batang"/>
                <w:i/>
                <w:iCs/>
              </w:rPr>
              <w:t>Parte</w:t>
            </w:r>
            <w:proofErr w:type="spellEnd"/>
            <w:r w:rsidRPr="00983EB8">
              <w:rPr>
                <w:rFonts w:eastAsia="Batang"/>
                <w:i/>
                <w:iCs/>
              </w:rPr>
              <w:t xml:space="preserve">). </w:t>
            </w:r>
            <w:r w:rsidRPr="00983EB8">
              <w:rPr>
                <w:rFonts w:eastAsia="Batang"/>
              </w:rPr>
              <w:t>You must prove to the court that providing your contact information would cause unreasonable risk to the safety and health of you or the child/ren.</w:t>
            </w:r>
          </w:p>
          <w:p w14:paraId="17D30C69" w14:textId="26DD8753" w:rsidR="00AE72D0" w:rsidRPr="00983EB8" w:rsidRDefault="004B2943" w:rsidP="00D83CCB">
            <w:pPr>
              <w:pStyle w:val="WABulletList"/>
              <w:numPr>
                <w:ilvl w:val="0"/>
                <w:numId w:val="0"/>
              </w:numPr>
              <w:spacing w:before="0"/>
              <w:rPr>
                <w:rFonts w:eastAsia="Batang"/>
                <w:i/>
                <w:lang w:eastAsia="ko-KR"/>
              </w:rPr>
            </w:pPr>
            <w:r w:rsidRPr="00983EB8">
              <w:rPr>
                <w:rFonts w:eastAsia="Batang"/>
                <w:b/>
                <w:bCs/>
                <w:i/>
                <w:iCs/>
                <w:lang w:eastAsia="ko"/>
              </w:rPr>
              <w:t>주요사항</w:t>
            </w:r>
            <w:r w:rsidRPr="00983EB8">
              <w:rPr>
                <w:rFonts w:eastAsia="Batang"/>
                <w:b/>
                <w:bCs/>
                <w:i/>
                <w:iCs/>
                <w:lang w:eastAsia="ko"/>
              </w:rPr>
              <w:t xml:space="preserve">! </w:t>
            </w:r>
            <w:r w:rsidRPr="00983EB8">
              <w:rPr>
                <w:rFonts w:eastAsia="Batang"/>
                <w:i/>
                <w:iCs/>
                <w:lang w:eastAsia="ko"/>
              </w:rPr>
              <w:t>귀하는</w:t>
            </w:r>
            <w:r w:rsidRPr="00983EB8">
              <w:rPr>
                <w:rFonts w:eastAsia="Batang"/>
                <w:i/>
                <w:iCs/>
                <w:lang w:eastAsia="ko"/>
              </w:rPr>
              <w:t xml:space="preserve"> </w:t>
            </w:r>
            <w:r w:rsidRPr="00983EB8">
              <w:rPr>
                <w:rFonts w:eastAsia="Batang"/>
                <w:i/>
                <w:iCs/>
                <w:lang w:eastAsia="ko"/>
              </w:rPr>
              <w:t>귀하의</w:t>
            </w:r>
            <w:r w:rsidRPr="00983EB8">
              <w:rPr>
                <w:rFonts w:eastAsia="Batang"/>
                <w:i/>
                <w:iCs/>
                <w:lang w:eastAsia="ko"/>
              </w:rPr>
              <w:t xml:space="preserve"> </w:t>
            </w:r>
            <w:r w:rsidRPr="00983EB8">
              <w:rPr>
                <w:rFonts w:eastAsia="Batang"/>
                <w:i/>
                <w:iCs/>
                <w:lang w:eastAsia="ko"/>
              </w:rPr>
              <w:t>연락처</w:t>
            </w:r>
            <w:r w:rsidRPr="00983EB8">
              <w:rPr>
                <w:rFonts w:eastAsia="Batang"/>
                <w:i/>
                <w:iCs/>
                <w:lang w:eastAsia="ko"/>
              </w:rPr>
              <w:t xml:space="preserve"> </w:t>
            </w:r>
            <w:r w:rsidRPr="00983EB8">
              <w:rPr>
                <w:rFonts w:eastAsia="Batang"/>
                <w:i/>
                <w:iCs/>
                <w:lang w:eastAsia="ko"/>
              </w:rPr>
              <w:t>정보를</w:t>
            </w:r>
            <w:r w:rsidRPr="00983EB8">
              <w:rPr>
                <w:rFonts w:eastAsia="Batang"/>
                <w:i/>
                <w:iCs/>
                <w:lang w:eastAsia="ko"/>
              </w:rPr>
              <w:t xml:space="preserve"> </w:t>
            </w:r>
            <w:r w:rsidRPr="00983EB8">
              <w:rPr>
                <w:rFonts w:eastAsia="Batang"/>
                <w:i/>
                <w:iCs/>
                <w:lang w:eastAsia="ko"/>
              </w:rPr>
              <w:t>비밀로</w:t>
            </w:r>
            <w:r w:rsidRPr="00983EB8">
              <w:rPr>
                <w:rFonts w:eastAsia="Batang"/>
                <w:i/>
                <w:iCs/>
                <w:lang w:eastAsia="ko"/>
              </w:rPr>
              <w:t xml:space="preserve"> </w:t>
            </w:r>
            <w:r w:rsidRPr="00983EB8">
              <w:rPr>
                <w:rFonts w:eastAsia="Batang"/>
                <w:i/>
                <w:iCs/>
                <w:lang w:eastAsia="ko"/>
              </w:rPr>
              <w:t>유지하도록</w:t>
            </w:r>
            <w:r w:rsidRPr="00983EB8">
              <w:rPr>
                <w:rFonts w:eastAsia="Batang"/>
                <w:i/>
                <w:iCs/>
                <w:lang w:eastAsia="ko"/>
              </w:rPr>
              <w:t xml:space="preserve"> </w:t>
            </w:r>
            <w:r w:rsidRPr="00983EB8">
              <w:rPr>
                <w:rFonts w:eastAsia="Batang"/>
                <w:i/>
                <w:iCs/>
                <w:lang w:eastAsia="ko"/>
              </w:rPr>
              <w:t>하는</w:t>
            </w:r>
            <w:r w:rsidRPr="00983EB8">
              <w:rPr>
                <w:rFonts w:eastAsia="Batang"/>
                <w:i/>
                <w:iCs/>
                <w:lang w:eastAsia="ko"/>
              </w:rPr>
              <w:t xml:space="preserve"> </w:t>
            </w:r>
            <w:r w:rsidRPr="00983EB8">
              <w:rPr>
                <w:rFonts w:eastAsia="Batang"/>
                <w:i/>
                <w:iCs/>
                <w:lang w:eastAsia="ko"/>
              </w:rPr>
              <w:t>법원</w:t>
            </w:r>
            <w:r w:rsidRPr="00983EB8">
              <w:rPr>
                <w:rFonts w:eastAsia="Batang"/>
                <w:i/>
                <w:iCs/>
                <w:lang w:eastAsia="ko"/>
              </w:rPr>
              <w:t xml:space="preserve"> </w:t>
            </w:r>
            <w:r w:rsidRPr="00983EB8">
              <w:rPr>
                <w:rFonts w:eastAsia="Batang"/>
                <w:i/>
                <w:iCs/>
                <w:lang w:eastAsia="ko"/>
              </w:rPr>
              <w:t>명령을</w:t>
            </w:r>
            <w:r w:rsidRPr="00983EB8">
              <w:rPr>
                <w:rFonts w:eastAsia="Batang"/>
                <w:i/>
                <w:iCs/>
                <w:lang w:eastAsia="ko"/>
              </w:rPr>
              <w:t xml:space="preserve"> </w:t>
            </w:r>
            <w:r w:rsidRPr="00983EB8">
              <w:rPr>
                <w:rFonts w:eastAsia="Batang"/>
                <w:i/>
                <w:iCs/>
                <w:lang w:eastAsia="ko"/>
              </w:rPr>
              <w:t>요청하실</w:t>
            </w:r>
            <w:r w:rsidRPr="00983EB8">
              <w:rPr>
                <w:rFonts w:eastAsia="Batang"/>
                <w:i/>
                <w:iCs/>
                <w:lang w:eastAsia="ko"/>
              </w:rPr>
              <w:t xml:space="preserve"> </w:t>
            </w:r>
            <w:r w:rsidRPr="00983EB8">
              <w:rPr>
                <w:rFonts w:eastAsia="Batang"/>
                <w:i/>
                <w:iCs/>
                <w:lang w:eastAsia="ko"/>
              </w:rPr>
              <w:t>수</w:t>
            </w:r>
            <w:r w:rsidRPr="00983EB8">
              <w:rPr>
                <w:rFonts w:eastAsia="Batang"/>
                <w:i/>
                <w:iCs/>
                <w:lang w:eastAsia="ko"/>
              </w:rPr>
              <w:t xml:space="preserve"> </w:t>
            </w:r>
            <w:r w:rsidRPr="00983EB8">
              <w:rPr>
                <w:rFonts w:eastAsia="Batang"/>
                <w:i/>
                <w:iCs/>
                <w:lang w:eastAsia="ko"/>
              </w:rPr>
              <w:t>있습니다</w:t>
            </w:r>
            <w:r w:rsidRPr="00983EB8">
              <w:rPr>
                <w:rFonts w:eastAsia="Batang"/>
                <w:i/>
                <w:iCs/>
                <w:lang w:eastAsia="ko"/>
              </w:rPr>
              <w:t xml:space="preserve">. </w:t>
            </w:r>
            <w:r w:rsidRPr="00983EB8">
              <w:rPr>
                <w:rFonts w:eastAsia="Batang"/>
                <w:i/>
                <w:iCs/>
                <w:lang w:eastAsia="ko"/>
              </w:rPr>
              <w:t>양식</w:t>
            </w:r>
            <w:r w:rsidRPr="00983EB8">
              <w:rPr>
                <w:rFonts w:eastAsia="Batang"/>
                <w:i/>
                <w:iCs/>
                <w:lang w:eastAsia="ko"/>
              </w:rPr>
              <w:t xml:space="preserve"> FL Relocate 702, </w:t>
            </w:r>
            <w:r w:rsidRPr="00983EB8">
              <w:rPr>
                <w:rFonts w:eastAsia="Batang"/>
                <w:i/>
                <w:iCs/>
                <w:lang w:eastAsia="ko"/>
              </w:rPr>
              <w:t>아동과</w:t>
            </w:r>
            <w:r w:rsidRPr="00983EB8">
              <w:rPr>
                <w:rFonts w:eastAsia="Batang"/>
                <w:i/>
                <w:iCs/>
                <w:lang w:eastAsia="ko"/>
              </w:rPr>
              <w:t xml:space="preserve"> </w:t>
            </w:r>
            <w:r w:rsidRPr="00983EB8">
              <w:rPr>
                <w:rFonts w:eastAsia="Batang"/>
                <w:i/>
                <w:iCs/>
                <w:lang w:eastAsia="ko"/>
              </w:rPr>
              <w:t>이주</w:t>
            </w:r>
            <w:r w:rsidRPr="00983EB8">
              <w:rPr>
                <w:rFonts w:eastAsia="Batang"/>
                <w:i/>
                <w:iCs/>
                <w:lang w:eastAsia="ko"/>
              </w:rPr>
              <w:t xml:space="preserve"> </w:t>
            </w:r>
            <w:r w:rsidRPr="00983EB8">
              <w:rPr>
                <w:rFonts w:eastAsia="Batang"/>
                <w:i/>
                <w:iCs/>
                <w:lang w:eastAsia="ko"/>
              </w:rPr>
              <w:t>의사</w:t>
            </w:r>
            <w:r w:rsidRPr="00983EB8">
              <w:rPr>
                <w:rFonts w:eastAsia="Batang"/>
                <w:i/>
                <w:iCs/>
                <w:lang w:eastAsia="ko"/>
              </w:rPr>
              <w:t xml:space="preserve"> </w:t>
            </w:r>
            <w:r w:rsidRPr="00983EB8">
              <w:rPr>
                <w:rFonts w:eastAsia="Batang"/>
                <w:i/>
                <w:iCs/>
                <w:lang w:eastAsia="ko"/>
              </w:rPr>
              <w:t>통지</w:t>
            </w:r>
            <w:r w:rsidRPr="00983EB8">
              <w:rPr>
                <w:rFonts w:eastAsia="Batang"/>
                <w:i/>
                <w:iCs/>
                <w:lang w:eastAsia="ko"/>
              </w:rPr>
              <w:t xml:space="preserve"> </w:t>
            </w:r>
            <w:r w:rsidRPr="00983EB8">
              <w:rPr>
                <w:rFonts w:eastAsia="Batang"/>
                <w:i/>
                <w:iCs/>
                <w:lang w:eastAsia="ko"/>
              </w:rPr>
              <w:t>제한</w:t>
            </w:r>
            <w:r w:rsidRPr="00983EB8">
              <w:rPr>
                <w:rFonts w:eastAsia="Batang"/>
                <w:i/>
                <w:iCs/>
                <w:lang w:eastAsia="ko"/>
              </w:rPr>
              <w:t xml:space="preserve"> </w:t>
            </w:r>
            <w:r w:rsidRPr="00983EB8">
              <w:rPr>
                <w:rFonts w:eastAsia="Batang"/>
                <w:i/>
                <w:iCs/>
                <w:lang w:eastAsia="ko"/>
              </w:rPr>
              <w:t>신청</w:t>
            </w:r>
            <w:r w:rsidRPr="00983EB8">
              <w:rPr>
                <w:rFonts w:eastAsia="Batang"/>
                <w:i/>
                <w:iCs/>
                <w:lang w:eastAsia="ko"/>
              </w:rPr>
              <w:t>(</w:t>
            </w:r>
            <w:r w:rsidRPr="00983EB8">
              <w:rPr>
                <w:rFonts w:eastAsia="Batang"/>
                <w:i/>
                <w:iCs/>
                <w:lang w:eastAsia="ko"/>
              </w:rPr>
              <w:t>결정계</w:t>
            </w:r>
            <w:r w:rsidRPr="00983EB8">
              <w:rPr>
                <w:rFonts w:eastAsia="Batang"/>
                <w:i/>
                <w:iCs/>
                <w:lang w:eastAsia="ko"/>
              </w:rPr>
              <w:t>)</w:t>
            </w:r>
            <w:r w:rsidRPr="00983EB8">
              <w:rPr>
                <w:rFonts w:eastAsia="Batang"/>
                <w:i/>
                <w:iCs/>
                <w:lang w:eastAsia="ko"/>
              </w:rPr>
              <w:t>을</w:t>
            </w:r>
            <w:r w:rsidRPr="00983EB8">
              <w:rPr>
                <w:rFonts w:eastAsia="Batang"/>
                <w:i/>
                <w:iCs/>
                <w:lang w:eastAsia="ko"/>
              </w:rPr>
              <w:t xml:space="preserve"> </w:t>
            </w:r>
            <w:r w:rsidRPr="00983EB8">
              <w:rPr>
                <w:rFonts w:eastAsia="Batang"/>
                <w:i/>
                <w:iCs/>
                <w:lang w:eastAsia="ko"/>
              </w:rPr>
              <w:t>이용하십시오</w:t>
            </w:r>
            <w:r w:rsidRPr="00983EB8">
              <w:rPr>
                <w:rFonts w:eastAsia="Batang"/>
                <w:i/>
                <w:iCs/>
                <w:lang w:eastAsia="ko"/>
              </w:rPr>
              <w:t xml:space="preserve">. </w:t>
            </w:r>
            <w:r w:rsidRPr="00983EB8">
              <w:rPr>
                <w:rFonts w:eastAsia="Batang"/>
                <w:i/>
                <w:iCs/>
                <w:lang w:eastAsia="ko"/>
              </w:rPr>
              <w:t>귀하는</w:t>
            </w:r>
            <w:r w:rsidRPr="00983EB8">
              <w:rPr>
                <w:rFonts w:eastAsia="Batang"/>
                <w:i/>
                <w:iCs/>
                <w:lang w:eastAsia="ko"/>
              </w:rPr>
              <w:t xml:space="preserve"> </w:t>
            </w:r>
            <w:r w:rsidRPr="00983EB8">
              <w:rPr>
                <w:rFonts w:eastAsia="Batang"/>
                <w:i/>
                <w:iCs/>
                <w:lang w:eastAsia="ko"/>
              </w:rPr>
              <w:t>귀하의</w:t>
            </w:r>
            <w:r w:rsidRPr="00983EB8">
              <w:rPr>
                <w:rFonts w:eastAsia="Batang"/>
                <w:i/>
                <w:iCs/>
                <w:lang w:eastAsia="ko"/>
              </w:rPr>
              <w:t xml:space="preserve"> </w:t>
            </w:r>
            <w:r w:rsidRPr="00983EB8">
              <w:rPr>
                <w:rFonts w:eastAsia="Batang"/>
                <w:i/>
                <w:iCs/>
                <w:lang w:eastAsia="ko"/>
              </w:rPr>
              <w:t>연락처</w:t>
            </w:r>
            <w:r w:rsidRPr="00983EB8">
              <w:rPr>
                <w:rFonts w:eastAsia="Batang"/>
                <w:i/>
                <w:iCs/>
                <w:lang w:eastAsia="ko"/>
              </w:rPr>
              <w:t xml:space="preserve"> </w:t>
            </w:r>
            <w:r w:rsidRPr="00983EB8">
              <w:rPr>
                <w:rFonts w:eastAsia="Batang"/>
                <w:i/>
                <w:iCs/>
                <w:lang w:eastAsia="ko"/>
              </w:rPr>
              <w:t>정보를</w:t>
            </w:r>
            <w:r w:rsidRPr="00983EB8">
              <w:rPr>
                <w:rFonts w:eastAsia="Batang"/>
                <w:i/>
                <w:iCs/>
                <w:lang w:eastAsia="ko"/>
              </w:rPr>
              <w:t xml:space="preserve"> </w:t>
            </w:r>
            <w:r w:rsidRPr="00983EB8">
              <w:rPr>
                <w:rFonts w:eastAsia="Batang"/>
                <w:i/>
                <w:iCs/>
                <w:lang w:eastAsia="ko"/>
              </w:rPr>
              <w:t>제공할</w:t>
            </w:r>
            <w:r w:rsidRPr="00983EB8">
              <w:rPr>
                <w:rFonts w:eastAsia="Batang"/>
                <w:i/>
                <w:iCs/>
                <w:lang w:eastAsia="ko"/>
              </w:rPr>
              <w:t xml:space="preserve"> </w:t>
            </w:r>
            <w:r w:rsidRPr="00983EB8">
              <w:rPr>
                <w:rFonts w:eastAsia="Batang"/>
                <w:i/>
                <w:iCs/>
                <w:lang w:eastAsia="ko"/>
              </w:rPr>
              <w:t>경우</w:t>
            </w:r>
            <w:r w:rsidRPr="00983EB8">
              <w:rPr>
                <w:rFonts w:eastAsia="Batang"/>
                <w:i/>
                <w:iCs/>
                <w:lang w:eastAsia="ko"/>
              </w:rPr>
              <w:t xml:space="preserve"> </w:t>
            </w:r>
            <w:r w:rsidRPr="00983EB8">
              <w:rPr>
                <w:rFonts w:eastAsia="Batang"/>
                <w:i/>
                <w:iCs/>
                <w:lang w:eastAsia="ko"/>
              </w:rPr>
              <w:t>귀하</w:t>
            </w:r>
            <w:r w:rsidRPr="00983EB8">
              <w:rPr>
                <w:rFonts w:eastAsia="Batang"/>
                <w:i/>
                <w:iCs/>
                <w:lang w:eastAsia="ko"/>
              </w:rPr>
              <w:t xml:space="preserve"> </w:t>
            </w:r>
            <w:r w:rsidRPr="00983EB8">
              <w:rPr>
                <w:rFonts w:eastAsia="Batang"/>
                <w:i/>
                <w:iCs/>
                <w:lang w:eastAsia="ko"/>
              </w:rPr>
              <w:t>또는</w:t>
            </w:r>
            <w:r w:rsidRPr="00983EB8">
              <w:rPr>
                <w:rFonts w:eastAsia="Batang"/>
                <w:i/>
                <w:iCs/>
                <w:lang w:eastAsia="ko"/>
              </w:rPr>
              <w:t xml:space="preserve"> </w:t>
            </w:r>
            <w:r w:rsidRPr="00983EB8">
              <w:rPr>
                <w:rFonts w:eastAsia="Batang"/>
                <w:i/>
                <w:iCs/>
                <w:lang w:eastAsia="ko"/>
              </w:rPr>
              <w:t>아동의</w:t>
            </w:r>
            <w:r w:rsidRPr="00983EB8">
              <w:rPr>
                <w:rFonts w:eastAsia="Batang"/>
                <w:i/>
                <w:iCs/>
                <w:lang w:eastAsia="ko"/>
              </w:rPr>
              <w:t xml:space="preserve"> </w:t>
            </w:r>
            <w:r w:rsidRPr="00983EB8">
              <w:rPr>
                <w:rFonts w:eastAsia="Batang"/>
                <w:i/>
                <w:iCs/>
                <w:lang w:eastAsia="ko"/>
              </w:rPr>
              <w:t>안전과</w:t>
            </w:r>
            <w:r w:rsidRPr="00983EB8">
              <w:rPr>
                <w:rFonts w:eastAsia="Batang"/>
                <w:i/>
                <w:iCs/>
                <w:lang w:eastAsia="ko"/>
              </w:rPr>
              <w:t xml:space="preserve"> </w:t>
            </w:r>
            <w:r w:rsidRPr="00983EB8">
              <w:rPr>
                <w:rFonts w:eastAsia="Batang"/>
                <w:i/>
                <w:iCs/>
                <w:lang w:eastAsia="ko"/>
              </w:rPr>
              <w:t>건강에</w:t>
            </w:r>
            <w:r w:rsidRPr="00983EB8">
              <w:rPr>
                <w:rFonts w:eastAsia="Batang"/>
                <w:i/>
                <w:iCs/>
                <w:lang w:eastAsia="ko"/>
              </w:rPr>
              <w:t xml:space="preserve"> </w:t>
            </w:r>
            <w:r w:rsidRPr="00983EB8">
              <w:rPr>
                <w:rFonts w:eastAsia="Batang"/>
                <w:i/>
                <w:iCs/>
                <w:lang w:eastAsia="ko"/>
              </w:rPr>
              <w:t>부당한</w:t>
            </w:r>
            <w:r w:rsidRPr="00983EB8">
              <w:rPr>
                <w:rFonts w:eastAsia="Batang"/>
                <w:i/>
                <w:iCs/>
                <w:lang w:eastAsia="ko"/>
              </w:rPr>
              <w:t xml:space="preserve"> </w:t>
            </w:r>
            <w:r w:rsidRPr="00983EB8">
              <w:rPr>
                <w:rFonts w:eastAsia="Batang"/>
                <w:i/>
                <w:iCs/>
                <w:lang w:eastAsia="ko"/>
              </w:rPr>
              <w:t>위험이</w:t>
            </w:r>
            <w:r w:rsidRPr="00983EB8">
              <w:rPr>
                <w:rFonts w:eastAsia="Batang"/>
                <w:i/>
                <w:iCs/>
                <w:lang w:eastAsia="ko"/>
              </w:rPr>
              <w:t xml:space="preserve"> </w:t>
            </w:r>
            <w:r w:rsidRPr="00983EB8">
              <w:rPr>
                <w:rFonts w:eastAsia="Batang"/>
                <w:i/>
                <w:iCs/>
                <w:lang w:eastAsia="ko"/>
              </w:rPr>
              <w:t>발생할</w:t>
            </w:r>
            <w:r w:rsidRPr="00983EB8">
              <w:rPr>
                <w:rFonts w:eastAsia="Batang"/>
                <w:i/>
                <w:iCs/>
                <w:lang w:eastAsia="ko"/>
              </w:rPr>
              <w:t xml:space="preserve"> </w:t>
            </w:r>
            <w:r w:rsidRPr="00983EB8">
              <w:rPr>
                <w:rFonts w:eastAsia="Batang"/>
                <w:i/>
                <w:iCs/>
                <w:lang w:eastAsia="ko"/>
              </w:rPr>
              <w:t>것임을</w:t>
            </w:r>
            <w:r w:rsidRPr="00983EB8">
              <w:rPr>
                <w:rFonts w:eastAsia="Batang"/>
                <w:i/>
                <w:iCs/>
                <w:lang w:eastAsia="ko"/>
              </w:rPr>
              <w:t xml:space="preserve"> </w:t>
            </w:r>
            <w:r w:rsidRPr="00983EB8">
              <w:rPr>
                <w:rFonts w:eastAsia="Batang"/>
                <w:i/>
                <w:iCs/>
                <w:lang w:eastAsia="ko"/>
              </w:rPr>
              <w:t>법원에</w:t>
            </w:r>
            <w:r w:rsidRPr="00983EB8">
              <w:rPr>
                <w:rFonts w:eastAsia="Batang"/>
                <w:i/>
                <w:iCs/>
                <w:lang w:eastAsia="ko"/>
              </w:rPr>
              <w:t xml:space="preserve"> </w:t>
            </w:r>
            <w:r w:rsidRPr="00983EB8">
              <w:rPr>
                <w:rFonts w:eastAsia="Batang"/>
                <w:i/>
                <w:iCs/>
                <w:lang w:eastAsia="ko"/>
              </w:rPr>
              <w:t>증명하셔야</w:t>
            </w:r>
            <w:r w:rsidRPr="00983EB8">
              <w:rPr>
                <w:rFonts w:eastAsia="Batang"/>
                <w:i/>
                <w:iCs/>
                <w:lang w:eastAsia="ko"/>
              </w:rPr>
              <w:t xml:space="preserve"> </w:t>
            </w:r>
            <w:r w:rsidRPr="00983EB8">
              <w:rPr>
                <w:rFonts w:eastAsia="Batang"/>
                <w:i/>
                <w:iCs/>
                <w:lang w:eastAsia="ko"/>
              </w:rPr>
              <w:t>합니다</w:t>
            </w:r>
            <w:r w:rsidRPr="00983EB8">
              <w:rPr>
                <w:rFonts w:eastAsia="Batang"/>
                <w:i/>
                <w:iCs/>
                <w:lang w:eastAsia="ko"/>
              </w:rPr>
              <w:t>.</w:t>
            </w:r>
          </w:p>
        </w:tc>
      </w:tr>
    </w:tbl>
    <w:p w14:paraId="49E5452B" w14:textId="77777777" w:rsidR="004B2943" w:rsidRPr="00983EB8" w:rsidRDefault="006277F5" w:rsidP="00D83CCB">
      <w:pPr>
        <w:tabs>
          <w:tab w:val="left" w:pos="900"/>
          <w:tab w:val="left" w:pos="3150"/>
          <w:tab w:val="left" w:pos="9360"/>
        </w:tabs>
        <w:spacing w:before="120" w:after="0"/>
        <w:ind w:left="1080" w:hanging="360"/>
        <w:outlineLvl w:val="2"/>
        <w:rPr>
          <w:rFonts w:ascii="Arial" w:eastAsia="Batang" w:hAnsi="Arial" w:cs="Arial"/>
          <w:sz w:val="22"/>
          <w:szCs w:val="22"/>
        </w:rPr>
      </w:pPr>
      <w:r w:rsidRPr="00983EB8">
        <w:rPr>
          <w:rFonts w:ascii="Arial" w:eastAsia="Batang" w:hAnsi="Arial" w:cs="Arial"/>
          <w:sz w:val="22"/>
          <w:szCs w:val="22"/>
        </w:rPr>
        <w:t>[  ]</w:t>
      </w:r>
      <w:r w:rsidRPr="00983EB8">
        <w:rPr>
          <w:rFonts w:ascii="Arial" w:eastAsia="Batang" w:hAnsi="Arial" w:cs="Arial"/>
          <w:sz w:val="22"/>
          <w:szCs w:val="22"/>
        </w:rPr>
        <w:tab/>
        <w:t xml:space="preserve">I </w:t>
      </w:r>
      <w:r w:rsidRPr="00983EB8">
        <w:rPr>
          <w:rFonts w:ascii="Arial" w:eastAsia="Batang" w:hAnsi="Arial" w:cs="Arial"/>
          <w:b/>
          <w:bCs/>
          <w:sz w:val="22"/>
          <w:szCs w:val="22"/>
        </w:rPr>
        <w:t>am</w:t>
      </w:r>
      <w:r w:rsidRPr="00983EB8">
        <w:rPr>
          <w:rFonts w:ascii="Arial" w:eastAsia="Batang" w:hAnsi="Arial" w:cs="Arial"/>
          <w:sz w:val="22"/>
          <w:szCs w:val="22"/>
        </w:rPr>
        <w:t xml:space="preserve"> listing all of my contact information for after the move that is currently available. I will update this information if it changes or if more information becomes available.</w:t>
      </w:r>
    </w:p>
    <w:p w14:paraId="293AD9A1" w14:textId="7496C3C0" w:rsidR="009774ED" w:rsidRPr="00983EB8" w:rsidRDefault="00953B37" w:rsidP="00D83CCB">
      <w:pPr>
        <w:tabs>
          <w:tab w:val="left" w:pos="900"/>
          <w:tab w:val="left" w:pos="3150"/>
          <w:tab w:val="left" w:pos="9360"/>
        </w:tabs>
        <w:spacing w:after="0"/>
        <w:ind w:left="1080" w:hanging="360"/>
        <w:outlineLvl w:val="2"/>
        <w:rPr>
          <w:rFonts w:ascii="Arial" w:eastAsia="Batang" w:hAnsi="Arial" w:cs="Arial"/>
          <w:i/>
          <w:sz w:val="22"/>
          <w:szCs w:val="22"/>
          <w:lang w:eastAsia="ko-KR"/>
        </w:rPr>
      </w:pPr>
      <w:r w:rsidRPr="00983EB8">
        <w:rPr>
          <w:rFonts w:ascii="Arial" w:eastAsia="Batang" w:hAnsi="Arial" w:cs="Arial"/>
          <w:i/>
          <w:iCs/>
          <w:sz w:val="22"/>
          <w:szCs w:val="22"/>
        </w:rPr>
        <w:tab/>
      </w:r>
      <w:r w:rsidRPr="00983EB8">
        <w:rPr>
          <w:rFonts w:ascii="Arial" w:eastAsia="Batang" w:hAnsi="Arial" w:cs="Arial"/>
          <w:i/>
          <w:iCs/>
          <w:sz w:val="22"/>
          <w:szCs w:val="22"/>
        </w:rPr>
        <w:tab/>
      </w:r>
      <w:r w:rsidRPr="00983EB8">
        <w:rPr>
          <w:rFonts w:ascii="Arial" w:eastAsia="Batang" w:hAnsi="Arial" w:cs="Arial"/>
          <w:b/>
          <w:bCs/>
          <w:i/>
          <w:iCs/>
          <w:sz w:val="22"/>
          <w:szCs w:val="22"/>
          <w:lang w:eastAsia="ko"/>
        </w:rPr>
        <w:t>본인은</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현재</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이용할</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수</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있는</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이주</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후</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연락처</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정보를</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모두</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남깁니다</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변경사항이</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발생하거나</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더</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많은</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정보를</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이용할</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수</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있게</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되면</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이</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정보를</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갱신할</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것입니다</w:t>
      </w:r>
      <w:r w:rsidRPr="00983EB8">
        <w:rPr>
          <w:rFonts w:ascii="Arial" w:eastAsia="Batang" w:hAnsi="Arial" w:cs="Arial"/>
          <w:i/>
          <w:iCs/>
          <w:sz w:val="22"/>
          <w:szCs w:val="22"/>
          <w:lang w:eastAsia="ko"/>
        </w:rPr>
        <w:t xml:space="preserve">. </w:t>
      </w:r>
    </w:p>
    <w:p w14:paraId="115EA374" w14:textId="77777777" w:rsidR="004B2943" w:rsidRPr="00983EB8" w:rsidRDefault="0054447E" w:rsidP="00D83CCB">
      <w:pPr>
        <w:tabs>
          <w:tab w:val="left" w:pos="900"/>
          <w:tab w:val="left" w:pos="3150"/>
          <w:tab w:val="left" w:pos="9180"/>
        </w:tabs>
        <w:spacing w:before="120" w:after="0"/>
        <w:ind w:left="1080" w:hanging="360"/>
        <w:outlineLvl w:val="2"/>
        <w:rPr>
          <w:rFonts w:ascii="Arial" w:eastAsia="Batang" w:hAnsi="Arial" w:cs="Arial"/>
          <w:sz w:val="22"/>
          <w:szCs w:val="22"/>
          <w:u w:val="single"/>
        </w:rPr>
      </w:pPr>
      <w:r w:rsidRPr="00983EB8">
        <w:rPr>
          <w:rFonts w:ascii="Arial" w:eastAsia="Batang" w:hAnsi="Arial" w:cs="Arial"/>
          <w:b/>
          <w:bCs/>
          <w:sz w:val="22"/>
          <w:szCs w:val="22"/>
        </w:rPr>
        <w:t>a.</w:t>
      </w:r>
      <w:r w:rsidRPr="00983EB8">
        <w:rPr>
          <w:rFonts w:ascii="Arial" w:eastAsia="Batang" w:hAnsi="Arial" w:cs="Arial"/>
          <w:b/>
          <w:bCs/>
          <w:sz w:val="22"/>
          <w:szCs w:val="22"/>
        </w:rPr>
        <w:tab/>
      </w:r>
      <w:r w:rsidRPr="00983EB8">
        <w:rPr>
          <w:rFonts w:ascii="Arial" w:eastAsia="Batang" w:hAnsi="Arial" w:cs="Arial"/>
          <w:sz w:val="22"/>
          <w:szCs w:val="22"/>
        </w:rPr>
        <w:t>New home address:</w:t>
      </w:r>
      <w:r w:rsidRPr="00983EB8">
        <w:rPr>
          <w:rFonts w:ascii="Arial" w:eastAsia="Batang" w:hAnsi="Arial" w:cs="Arial"/>
          <w:sz w:val="22"/>
          <w:szCs w:val="22"/>
        </w:rPr>
        <w:tab/>
      </w:r>
      <w:r w:rsidRPr="00983EB8">
        <w:rPr>
          <w:rFonts w:ascii="Arial" w:eastAsia="Batang" w:hAnsi="Arial" w:cs="Arial"/>
          <w:sz w:val="22"/>
          <w:szCs w:val="22"/>
          <w:u w:val="single"/>
        </w:rPr>
        <w:tab/>
      </w:r>
    </w:p>
    <w:p w14:paraId="51BBB986" w14:textId="44C97517" w:rsidR="0054447E" w:rsidRPr="00983EB8" w:rsidRDefault="00953B37" w:rsidP="00D83CCB">
      <w:pPr>
        <w:tabs>
          <w:tab w:val="left" w:pos="900"/>
          <w:tab w:val="left" w:pos="3150"/>
          <w:tab w:val="left" w:pos="9180"/>
        </w:tabs>
        <w:spacing w:after="0"/>
        <w:ind w:left="1080" w:hanging="360"/>
        <w:outlineLvl w:val="2"/>
        <w:rPr>
          <w:rFonts w:ascii="Arial" w:eastAsia="Batang" w:hAnsi="Arial" w:cs="Arial"/>
          <w:i/>
          <w:sz w:val="22"/>
          <w:szCs w:val="22"/>
          <w:u w:val="single"/>
        </w:rPr>
      </w:pPr>
      <w:r w:rsidRPr="00983EB8">
        <w:rPr>
          <w:rFonts w:ascii="Arial" w:eastAsia="Batang" w:hAnsi="Arial" w:cs="Arial"/>
          <w:b/>
          <w:bCs/>
          <w:i/>
          <w:iCs/>
          <w:sz w:val="22"/>
          <w:szCs w:val="22"/>
        </w:rPr>
        <w:tab/>
      </w:r>
      <w:r w:rsidRPr="00983EB8">
        <w:rPr>
          <w:rFonts w:ascii="Arial" w:eastAsia="Batang" w:hAnsi="Arial" w:cs="Arial"/>
          <w:b/>
          <w:bCs/>
          <w:i/>
          <w:iCs/>
          <w:sz w:val="22"/>
          <w:szCs w:val="22"/>
        </w:rPr>
        <w:tab/>
      </w:r>
      <w:r w:rsidRPr="00983EB8">
        <w:rPr>
          <w:rFonts w:ascii="Arial" w:eastAsia="Batang" w:hAnsi="Arial" w:cs="Arial"/>
          <w:i/>
          <w:iCs/>
          <w:sz w:val="22"/>
          <w:szCs w:val="22"/>
          <w:lang w:eastAsia="ko"/>
        </w:rPr>
        <w:t>새로운</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집</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주소</w:t>
      </w:r>
      <w:r w:rsidRPr="00983EB8">
        <w:rPr>
          <w:rFonts w:ascii="Arial" w:eastAsia="Batang" w:hAnsi="Arial" w:cs="Arial"/>
          <w:i/>
          <w:iCs/>
          <w:sz w:val="22"/>
          <w:szCs w:val="22"/>
          <w:lang w:eastAsia="ko"/>
        </w:rPr>
        <w:t>:</w:t>
      </w:r>
      <w:r w:rsidRPr="00983EB8">
        <w:rPr>
          <w:rFonts w:ascii="Arial" w:eastAsia="Batang" w:hAnsi="Arial" w:cs="Arial"/>
          <w:sz w:val="22"/>
          <w:szCs w:val="22"/>
          <w:lang w:eastAsia="ko"/>
        </w:rPr>
        <w:tab/>
      </w:r>
    </w:p>
    <w:p w14:paraId="3AE7CC1C" w14:textId="77777777" w:rsidR="004B2943" w:rsidRPr="00983EB8" w:rsidRDefault="0054447E" w:rsidP="00D83CCB">
      <w:pPr>
        <w:tabs>
          <w:tab w:val="left" w:pos="900"/>
          <w:tab w:val="left" w:pos="3150"/>
          <w:tab w:val="left" w:pos="5220"/>
          <w:tab w:val="left" w:pos="9360"/>
        </w:tabs>
        <w:spacing w:after="0"/>
        <w:ind w:left="3053"/>
        <w:rPr>
          <w:rFonts w:ascii="Arial" w:eastAsia="Batang" w:hAnsi="Arial" w:cs="Arial"/>
          <w:i/>
          <w:sz w:val="22"/>
          <w:szCs w:val="22"/>
        </w:rPr>
      </w:pPr>
      <w:r w:rsidRPr="00983EB8">
        <w:rPr>
          <w:rFonts w:ascii="Arial" w:eastAsia="Batang" w:hAnsi="Arial" w:cs="Arial"/>
          <w:i/>
          <w:iCs/>
          <w:sz w:val="22"/>
          <w:szCs w:val="22"/>
        </w:rPr>
        <w:tab/>
        <w:t>Street Address</w:t>
      </w:r>
    </w:p>
    <w:p w14:paraId="29C920D3" w14:textId="0BA9536D" w:rsidR="0054447E" w:rsidRPr="00983EB8" w:rsidRDefault="004B2943" w:rsidP="00D83CCB">
      <w:pPr>
        <w:tabs>
          <w:tab w:val="left" w:pos="900"/>
          <w:tab w:val="left" w:pos="3150"/>
          <w:tab w:val="left" w:pos="5220"/>
          <w:tab w:val="left" w:pos="9360"/>
        </w:tabs>
        <w:spacing w:after="0"/>
        <w:ind w:left="3053"/>
        <w:rPr>
          <w:rFonts w:ascii="Arial" w:eastAsia="Batang" w:hAnsi="Arial" w:cs="Arial"/>
          <w:b/>
          <w:i/>
          <w:sz w:val="22"/>
          <w:szCs w:val="22"/>
          <w:u w:val="single"/>
        </w:rPr>
      </w:pPr>
      <w:r w:rsidRPr="00983EB8">
        <w:rPr>
          <w:rFonts w:ascii="Arial" w:eastAsia="Batang" w:hAnsi="Arial" w:cs="Arial"/>
          <w:i/>
          <w:iCs/>
          <w:sz w:val="22"/>
          <w:szCs w:val="22"/>
        </w:rPr>
        <w:lastRenderedPageBreak/>
        <w:tab/>
      </w:r>
      <w:r w:rsidRPr="00983EB8">
        <w:rPr>
          <w:rFonts w:ascii="Arial" w:eastAsia="Batang" w:hAnsi="Arial" w:cs="Arial"/>
          <w:i/>
          <w:iCs/>
          <w:sz w:val="22"/>
          <w:szCs w:val="22"/>
          <w:lang w:eastAsia="ko"/>
        </w:rPr>
        <w:t>도로</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주소</w:t>
      </w:r>
      <w:r w:rsidRPr="00983EB8">
        <w:rPr>
          <w:rFonts w:ascii="Arial" w:eastAsia="Batang" w:hAnsi="Arial" w:cs="Arial"/>
          <w:i/>
          <w:iCs/>
          <w:sz w:val="22"/>
          <w:szCs w:val="22"/>
          <w:lang w:eastAsia="ko"/>
        </w:rPr>
        <w:t xml:space="preserve"> </w:t>
      </w:r>
    </w:p>
    <w:p w14:paraId="23FCFBA5" w14:textId="34E9D844" w:rsidR="0054447E" w:rsidRPr="00983EB8" w:rsidRDefault="0054447E" w:rsidP="00953B37">
      <w:pPr>
        <w:tabs>
          <w:tab w:val="left" w:pos="3150"/>
          <w:tab w:val="left" w:pos="9180"/>
        </w:tabs>
        <w:spacing w:before="120" w:after="0"/>
        <w:ind w:left="3053"/>
        <w:rPr>
          <w:rFonts w:ascii="Arial" w:eastAsia="Batang" w:hAnsi="Arial" w:cs="Arial"/>
          <w:sz w:val="22"/>
          <w:szCs w:val="22"/>
          <w:u w:val="single"/>
        </w:rPr>
      </w:pPr>
      <w:r w:rsidRPr="00983EB8">
        <w:rPr>
          <w:rFonts w:ascii="Arial" w:eastAsia="Batang" w:hAnsi="Arial" w:cs="Arial"/>
          <w:sz w:val="22"/>
          <w:szCs w:val="22"/>
        </w:rPr>
        <w:tab/>
      </w:r>
      <w:r w:rsidRPr="00983EB8">
        <w:rPr>
          <w:rFonts w:ascii="Arial" w:eastAsia="Batang" w:hAnsi="Arial" w:cs="Arial"/>
          <w:sz w:val="22"/>
          <w:szCs w:val="22"/>
          <w:u w:val="single"/>
        </w:rPr>
        <w:tab/>
      </w:r>
    </w:p>
    <w:p w14:paraId="3BB2BA7D" w14:textId="77777777" w:rsidR="004B2943" w:rsidRPr="00983EB8" w:rsidRDefault="0054447E" w:rsidP="00D83CCB">
      <w:pPr>
        <w:tabs>
          <w:tab w:val="left" w:pos="450"/>
          <w:tab w:val="left" w:pos="3150"/>
          <w:tab w:val="left" w:pos="5490"/>
          <w:tab w:val="left" w:pos="6840"/>
          <w:tab w:val="left" w:pos="8190"/>
        </w:tabs>
        <w:spacing w:after="0"/>
        <w:ind w:left="3053"/>
        <w:rPr>
          <w:rFonts w:ascii="Arial" w:eastAsia="Batang" w:hAnsi="Arial" w:cs="Arial"/>
          <w:i/>
          <w:sz w:val="22"/>
          <w:szCs w:val="22"/>
        </w:rPr>
      </w:pPr>
      <w:r w:rsidRPr="00983EB8">
        <w:rPr>
          <w:rFonts w:ascii="Arial" w:eastAsia="Batang" w:hAnsi="Arial" w:cs="Arial"/>
          <w:i/>
          <w:iCs/>
          <w:sz w:val="22"/>
          <w:szCs w:val="22"/>
        </w:rPr>
        <w:tab/>
        <w:t>City</w:t>
      </w:r>
      <w:r w:rsidRPr="00983EB8">
        <w:rPr>
          <w:rFonts w:ascii="Arial" w:eastAsia="Batang" w:hAnsi="Arial" w:cs="Arial"/>
          <w:i/>
          <w:iCs/>
          <w:sz w:val="22"/>
          <w:szCs w:val="22"/>
        </w:rPr>
        <w:tab/>
        <w:t>State</w:t>
      </w:r>
      <w:r w:rsidRPr="00983EB8">
        <w:rPr>
          <w:rFonts w:ascii="Arial" w:eastAsia="Batang" w:hAnsi="Arial" w:cs="Arial"/>
          <w:i/>
          <w:iCs/>
          <w:sz w:val="22"/>
          <w:szCs w:val="22"/>
        </w:rPr>
        <w:tab/>
        <w:t xml:space="preserve">Zip </w:t>
      </w:r>
      <w:r w:rsidRPr="00983EB8">
        <w:rPr>
          <w:rFonts w:ascii="Arial" w:eastAsia="Batang" w:hAnsi="Arial" w:cs="Arial"/>
          <w:i/>
          <w:iCs/>
          <w:sz w:val="22"/>
          <w:szCs w:val="22"/>
        </w:rPr>
        <w:tab/>
        <w:t>County</w:t>
      </w:r>
    </w:p>
    <w:p w14:paraId="3B4EBD3D" w14:textId="3C178DA9" w:rsidR="0054447E" w:rsidRPr="00983EB8" w:rsidRDefault="004B2943" w:rsidP="00D83CCB">
      <w:pPr>
        <w:tabs>
          <w:tab w:val="left" w:pos="450"/>
          <w:tab w:val="left" w:pos="3150"/>
          <w:tab w:val="left" w:pos="5490"/>
          <w:tab w:val="left" w:pos="6840"/>
          <w:tab w:val="left" w:pos="8190"/>
        </w:tabs>
        <w:spacing w:after="0"/>
        <w:ind w:left="3053"/>
        <w:rPr>
          <w:rFonts w:ascii="Arial" w:eastAsia="Batang" w:hAnsi="Arial" w:cs="Arial"/>
          <w:i/>
          <w:sz w:val="22"/>
          <w:szCs w:val="22"/>
        </w:rPr>
      </w:pPr>
      <w:r w:rsidRPr="00983EB8">
        <w:rPr>
          <w:rFonts w:ascii="Arial" w:eastAsia="Batang" w:hAnsi="Arial" w:cs="Arial"/>
          <w:i/>
          <w:iCs/>
          <w:sz w:val="22"/>
          <w:szCs w:val="22"/>
        </w:rPr>
        <w:tab/>
      </w:r>
      <w:r w:rsidRPr="00983EB8">
        <w:rPr>
          <w:rFonts w:ascii="Arial" w:eastAsia="Batang" w:hAnsi="Arial" w:cs="Arial"/>
          <w:i/>
          <w:iCs/>
          <w:sz w:val="22"/>
          <w:szCs w:val="22"/>
          <w:lang w:eastAsia="ko"/>
        </w:rPr>
        <w:t>시</w:t>
      </w:r>
      <w:r w:rsidRPr="00983EB8">
        <w:rPr>
          <w:rFonts w:ascii="Arial" w:eastAsia="Batang" w:hAnsi="Arial" w:cs="Arial"/>
          <w:sz w:val="22"/>
          <w:szCs w:val="22"/>
          <w:lang w:eastAsia="ko"/>
        </w:rPr>
        <w:tab/>
      </w:r>
      <w:r w:rsidRPr="00983EB8">
        <w:rPr>
          <w:rFonts w:ascii="Arial" w:eastAsia="Batang" w:hAnsi="Arial" w:cs="Arial"/>
          <w:i/>
          <w:iCs/>
          <w:sz w:val="22"/>
          <w:szCs w:val="22"/>
          <w:lang w:eastAsia="ko"/>
        </w:rPr>
        <w:t>주</w:t>
      </w:r>
      <w:r w:rsidRPr="00983EB8">
        <w:rPr>
          <w:rFonts w:ascii="Arial" w:eastAsia="Batang" w:hAnsi="Arial" w:cs="Arial"/>
          <w:sz w:val="22"/>
          <w:szCs w:val="22"/>
          <w:lang w:eastAsia="ko"/>
        </w:rPr>
        <w:tab/>
      </w:r>
      <w:r w:rsidRPr="00983EB8">
        <w:rPr>
          <w:rFonts w:ascii="Arial" w:eastAsia="Batang" w:hAnsi="Arial" w:cs="Arial"/>
          <w:i/>
          <w:iCs/>
          <w:sz w:val="22"/>
          <w:szCs w:val="22"/>
          <w:lang w:eastAsia="ko"/>
        </w:rPr>
        <w:t>우편번호</w:t>
      </w:r>
      <w:r w:rsidRPr="00983EB8">
        <w:rPr>
          <w:rFonts w:ascii="Arial" w:eastAsia="Batang" w:hAnsi="Arial" w:cs="Arial"/>
          <w:i/>
          <w:iCs/>
          <w:sz w:val="22"/>
          <w:szCs w:val="22"/>
          <w:lang w:eastAsia="ko"/>
        </w:rPr>
        <w:t xml:space="preserve"> </w:t>
      </w:r>
      <w:r w:rsidRPr="00983EB8">
        <w:rPr>
          <w:rFonts w:ascii="Arial" w:eastAsia="Batang" w:hAnsi="Arial" w:cs="Arial"/>
          <w:sz w:val="22"/>
          <w:szCs w:val="22"/>
          <w:lang w:eastAsia="ko"/>
        </w:rPr>
        <w:tab/>
      </w:r>
      <w:r w:rsidRPr="00983EB8">
        <w:rPr>
          <w:rFonts w:ascii="Arial" w:eastAsia="Batang" w:hAnsi="Arial" w:cs="Arial"/>
          <w:i/>
          <w:iCs/>
          <w:sz w:val="22"/>
          <w:szCs w:val="22"/>
          <w:lang w:eastAsia="ko"/>
        </w:rPr>
        <w:t>카운티</w:t>
      </w:r>
    </w:p>
    <w:p w14:paraId="0C30AF99" w14:textId="77777777" w:rsidR="004B2943" w:rsidRPr="00983EB8" w:rsidRDefault="0054447E" w:rsidP="00D83CCB">
      <w:pPr>
        <w:tabs>
          <w:tab w:val="left" w:pos="900"/>
          <w:tab w:val="left" w:pos="9180"/>
        </w:tabs>
        <w:spacing w:before="120" w:after="0"/>
        <w:ind w:left="1080" w:hanging="360"/>
        <w:outlineLvl w:val="2"/>
        <w:rPr>
          <w:rFonts w:ascii="Arial" w:eastAsia="Batang" w:hAnsi="Arial" w:cs="Arial"/>
          <w:sz w:val="22"/>
          <w:szCs w:val="22"/>
          <w:u w:val="single"/>
        </w:rPr>
      </w:pPr>
      <w:r w:rsidRPr="00983EB8">
        <w:rPr>
          <w:rFonts w:ascii="Arial" w:eastAsia="Batang" w:hAnsi="Arial" w:cs="Arial"/>
          <w:b/>
          <w:bCs/>
          <w:sz w:val="22"/>
          <w:szCs w:val="22"/>
        </w:rPr>
        <w:t>b.</w:t>
      </w:r>
      <w:r w:rsidRPr="00983EB8">
        <w:rPr>
          <w:rFonts w:ascii="Arial" w:eastAsia="Batang" w:hAnsi="Arial" w:cs="Arial"/>
          <w:b/>
          <w:bCs/>
          <w:sz w:val="22"/>
          <w:szCs w:val="22"/>
        </w:rPr>
        <w:tab/>
      </w:r>
      <w:r w:rsidRPr="00983EB8">
        <w:rPr>
          <w:rFonts w:ascii="Arial" w:eastAsia="Batang" w:hAnsi="Arial" w:cs="Arial"/>
          <w:sz w:val="22"/>
          <w:szCs w:val="22"/>
        </w:rPr>
        <w:t>New mailing address:</w:t>
      </w:r>
      <w:r w:rsidRPr="00983EB8">
        <w:rPr>
          <w:rFonts w:ascii="Arial" w:eastAsia="Batang" w:hAnsi="Arial" w:cs="Arial"/>
          <w:sz w:val="22"/>
          <w:szCs w:val="22"/>
          <w:u w:val="single"/>
        </w:rPr>
        <w:t xml:space="preserve"> </w:t>
      </w:r>
      <w:r w:rsidRPr="00983EB8">
        <w:rPr>
          <w:rFonts w:ascii="Arial" w:eastAsia="Batang" w:hAnsi="Arial" w:cs="Arial"/>
          <w:sz w:val="22"/>
          <w:szCs w:val="22"/>
          <w:u w:val="single"/>
        </w:rPr>
        <w:tab/>
      </w:r>
    </w:p>
    <w:p w14:paraId="56BE8DE6" w14:textId="58BD7EFA" w:rsidR="0054447E" w:rsidRPr="00983EB8" w:rsidRDefault="00953B37" w:rsidP="00D83CCB">
      <w:pPr>
        <w:tabs>
          <w:tab w:val="left" w:pos="900"/>
          <w:tab w:val="left" w:pos="9180"/>
        </w:tabs>
        <w:spacing w:after="0"/>
        <w:ind w:left="1080" w:hanging="360"/>
        <w:outlineLvl w:val="2"/>
        <w:rPr>
          <w:rFonts w:ascii="Arial" w:eastAsia="Batang" w:hAnsi="Arial" w:cs="Arial"/>
          <w:i/>
          <w:sz w:val="22"/>
          <w:szCs w:val="22"/>
          <w:u w:val="single"/>
        </w:rPr>
      </w:pPr>
      <w:r w:rsidRPr="00983EB8">
        <w:rPr>
          <w:rFonts w:ascii="Arial" w:eastAsia="Batang" w:hAnsi="Arial" w:cs="Arial"/>
          <w:b/>
          <w:bCs/>
          <w:i/>
          <w:iCs/>
          <w:sz w:val="22"/>
          <w:szCs w:val="22"/>
        </w:rPr>
        <w:tab/>
      </w:r>
      <w:r w:rsidRPr="00983EB8">
        <w:rPr>
          <w:rFonts w:ascii="Arial" w:eastAsia="Batang" w:hAnsi="Arial" w:cs="Arial"/>
          <w:b/>
          <w:bCs/>
          <w:i/>
          <w:iCs/>
          <w:sz w:val="22"/>
          <w:szCs w:val="22"/>
        </w:rPr>
        <w:tab/>
      </w:r>
      <w:r w:rsidRPr="00983EB8">
        <w:rPr>
          <w:rFonts w:ascii="Arial" w:eastAsia="Batang" w:hAnsi="Arial" w:cs="Arial"/>
          <w:i/>
          <w:iCs/>
          <w:sz w:val="22"/>
          <w:szCs w:val="22"/>
          <w:lang w:eastAsia="ko"/>
        </w:rPr>
        <w:t>새</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우편</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주소</w:t>
      </w:r>
      <w:r w:rsidRPr="00983EB8">
        <w:rPr>
          <w:rFonts w:ascii="Arial" w:eastAsia="Batang" w:hAnsi="Arial" w:cs="Arial"/>
          <w:i/>
          <w:iCs/>
          <w:sz w:val="22"/>
          <w:szCs w:val="22"/>
          <w:lang w:eastAsia="ko"/>
        </w:rPr>
        <w:t>:</w:t>
      </w:r>
      <w:r w:rsidRPr="00983EB8">
        <w:rPr>
          <w:rFonts w:ascii="Arial" w:eastAsia="Batang" w:hAnsi="Arial" w:cs="Arial"/>
          <w:i/>
          <w:iCs/>
          <w:sz w:val="22"/>
          <w:szCs w:val="22"/>
          <w:u w:val="single"/>
          <w:lang w:eastAsia="ko"/>
        </w:rPr>
        <w:t xml:space="preserve"> </w:t>
      </w:r>
    </w:p>
    <w:p w14:paraId="424ECF3A" w14:textId="77777777" w:rsidR="004B2943" w:rsidRPr="00983EB8" w:rsidRDefault="0054447E" w:rsidP="00D83CCB">
      <w:pPr>
        <w:tabs>
          <w:tab w:val="left" w:pos="900"/>
          <w:tab w:val="left" w:pos="9360"/>
        </w:tabs>
        <w:spacing w:after="0"/>
        <w:ind w:left="3326" w:hanging="2246"/>
        <w:rPr>
          <w:rFonts w:ascii="Arial" w:eastAsia="Batang" w:hAnsi="Arial" w:cs="Arial"/>
          <w:i/>
          <w:sz w:val="22"/>
          <w:szCs w:val="22"/>
        </w:rPr>
      </w:pPr>
      <w:r w:rsidRPr="00983EB8">
        <w:rPr>
          <w:rFonts w:ascii="Arial" w:eastAsia="Batang" w:hAnsi="Arial" w:cs="Arial"/>
          <w:sz w:val="22"/>
          <w:szCs w:val="22"/>
        </w:rPr>
        <w:tab/>
      </w:r>
      <w:r w:rsidRPr="00983EB8">
        <w:rPr>
          <w:rFonts w:ascii="Arial" w:eastAsia="Batang" w:hAnsi="Arial" w:cs="Arial"/>
          <w:i/>
          <w:iCs/>
          <w:sz w:val="22"/>
          <w:szCs w:val="22"/>
        </w:rPr>
        <w:t>Street Address or P.O. Box</w:t>
      </w:r>
    </w:p>
    <w:p w14:paraId="675687FE" w14:textId="52B6F663" w:rsidR="0054447E" w:rsidRPr="00983EB8" w:rsidRDefault="004B2943" w:rsidP="00D83CCB">
      <w:pPr>
        <w:tabs>
          <w:tab w:val="left" w:pos="900"/>
          <w:tab w:val="left" w:pos="9360"/>
        </w:tabs>
        <w:spacing w:after="0"/>
        <w:ind w:left="3326" w:hanging="2246"/>
        <w:rPr>
          <w:rFonts w:ascii="Arial" w:eastAsia="Batang" w:hAnsi="Arial" w:cs="Arial"/>
          <w:b/>
          <w:i/>
          <w:sz w:val="22"/>
          <w:szCs w:val="22"/>
          <w:u w:val="single"/>
        </w:rPr>
      </w:pPr>
      <w:r w:rsidRPr="00983EB8">
        <w:rPr>
          <w:rFonts w:ascii="Arial" w:eastAsia="Batang" w:hAnsi="Arial" w:cs="Arial"/>
          <w:i/>
          <w:iCs/>
          <w:sz w:val="22"/>
          <w:szCs w:val="22"/>
        </w:rPr>
        <w:tab/>
      </w:r>
      <w:r w:rsidRPr="00983EB8">
        <w:rPr>
          <w:rFonts w:ascii="Arial" w:eastAsia="Batang" w:hAnsi="Arial" w:cs="Arial"/>
          <w:i/>
          <w:iCs/>
          <w:sz w:val="22"/>
          <w:szCs w:val="22"/>
          <w:lang w:eastAsia="ko"/>
        </w:rPr>
        <w:t>도로</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주소</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또는</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사서함</w:t>
      </w:r>
      <w:r w:rsidRPr="00983EB8">
        <w:rPr>
          <w:rFonts w:ascii="Arial" w:eastAsia="Batang" w:hAnsi="Arial" w:cs="Arial"/>
          <w:i/>
          <w:iCs/>
          <w:sz w:val="22"/>
          <w:szCs w:val="22"/>
          <w:lang w:eastAsia="ko"/>
        </w:rPr>
        <w:t>(P.O. box)</w:t>
      </w:r>
    </w:p>
    <w:p w14:paraId="7DAC1A80" w14:textId="092C624B" w:rsidR="0054447E" w:rsidRPr="00983EB8" w:rsidRDefault="0054447E" w:rsidP="00953B37">
      <w:pPr>
        <w:tabs>
          <w:tab w:val="left" w:pos="9180"/>
        </w:tabs>
        <w:spacing w:before="120" w:after="0"/>
        <w:ind w:left="3323"/>
        <w:rPr>
          <w:rFonts w:ascii="Arial" w:eastAsia="Batang" w:hAnsi="Arial" w:cs="Arial"/>
          <w:sz w:val="22"/>
          <w:szCs w:val="22"/>
          <w:u w:val="single"/>
        </w:rPr>
      </w:pPr>
      <w:r w:rsidRPr="00983EB8">
        <w:rPr>
          <w:rFonts w:ascii="Arial" w:eastAsia="Batang" w:hAnsi="Arial" w:cs="Arial"/>
          <w:sz w:val="22"/>
          <w:szCs w:val="22"/>
          <w:u w:val="single"/>
        </w:rPr>
        <w:tab/>
      </w:r>
    </w:p>
    <w:p w14:paraId="255AF8C5" w14:textId="77777777" w:rsidR="004B2943" w:rsidRPr="00983EB8" w:rsidRDefault="009A1AAD" w:rsidP="00D83CCB">
      <w:pPr>
        <w:tabs>
          <w:tab w:val="left" w:pos="450"/>
          <w:tab w:val="left" w:pos="5760"/>
          <w:tab w:val="left" w:pos="8280"/>
          <w:tab w:val="left" w:pos="9360"/>
        </w:tabs>
        <w:spacing w:after="0"/>
        <w:ind w:left="3326"/>
        <w:rPr>
          <w:rFonts w:ascii="Arial" w:eastAsia="Batang" w:hAnsi="Arial" w:cs="Arial"/>
          <w:i/>
          <w:sz w:val="22"/>
          <w:szCs w:val="22"/>
        </w:rPr>
      </w:pPr>
      <w:r w:rsidRPr="00983EB8">
        <w:rPr>
          <w:rFonts w:ascii="Arial" w:eastAsia="Batang" w:hAnsi="Arial" w:cs="Arial"/>
          <w:i/>
          <w:iCs/>
          <w:sz w:val="22"/>
          <w:szCs w:val="22"/>
        </w:rPr>
        <w:t>City</w:t>
      </w:r>
      <w:r w:rsidRPr="00983EB8">
        <w:rPr>
          <w:rFonts w:ascii="Arial" w:eastAsia="Batang" w:hAnsi="Arial" w:cs="Arial"/>
          <w:i/>
          <w:iCs/>
          <w:sz w:val="22"/>
          <w:szCs w:val="22"/>
        </w:rPr>
        <w:tab/>
        <w:t>State</w:t>
      </w:r>
      <w:r w:rsidRPr="00983EB8">
        <w:rPr>
          <w:rFonts w:ascii="Arial" w:eastAsia="Batang" w:hAnsi="Arial" w:cs="Arial"/>
          <w:i/>
          <w:iCs/>
          <w:sz w:val="22"/>
          <w:szCs w:val="22"/>
        </w:rPr>
        <w:tab/>
        <w:t>Zip</w:t>
      </w:r>
    </w:p>
    <w:p w14:paraId="4E818AAC" w14:textId="44097D0A" w:rsidR="0054447E" w:rsidRPr="00983EB8" w:rsidRDefault="004B2943" w:rsidP="00D83CCB">
      <w:pPr>
        <w:tabs>
          <w:tab w:val="left" w:pos="450"/>
          <w:tab w:val="left" w:pos="5760"/>
          <w:tab w:val="left" w:pos="8280"/>
          <w:tab w:val="left" w:pos="9360"/>
        </w:tabs>
        <w:spacing w:after="0"/>
        <w:ind w:left="3326"/>
        <w:rPr>
          <w:rFonts w:ascii="Arial" w:eastAsia="Batang" w:hAnsi="Arial" w:cs="Arial"/>
          <w:i/>
          <w:sz w:val="22"/>
          <w:szCs w:val="22"/>
        </w:rPr>
      </w:pPr>
      <w:r w:rsidRPr="00983EB8">
        <w:rPr>
          <w:rFonts w:ascii="Arial" w:eastAsia="Batang" w:hAnsi="Arial" w:cs="Arial"/>
          <w:i/>
          <w:iCs/>
          <w:sz w:val="22"/>
          <w:szCs w:val="22"/>
          <w:lang w:eastAsia="ko"/>
        </w:rPr>
        <w:t>시</w:t>
      </w:r>
      <w:r w:rsidRPr="00983EB8">
        <w:rPr>
          <w:rFonts w:ascii="Arial" w:eastAsia="Batang" w:hAnsi="Arial" w:cs="Arial"/>
          <w:sz w:val="22"/>
          <w:szCs w:val="22"/>
          <w:lang w:eastAsia="ko"/>
        </w:rPr>
        <w:tab/>
      </w:r>
      <w:r w:rsidRPr="00983EB8">
        <w:rPr>
          <w:rFonts w:ascii="Arial" w:eastAsia="Batang" w:hAnsi="Arial" w:cs="Arial"/>
          <w:i/>
          <w:iCs/>
          <w:sz w:val="22"/>
          <w:szCs w:val="22"/>
          <w:lang w:eastAsia="ko"/>
        </w:rPr>
        <w:t>주</w:t>
      </w:r>
      <w:r w:rsidRPr="00983EB8">
        <w:rPr>
          <w:rFonts w:ascii="Arial" w:eastAsia="Batang" w:hAnsi="Arial" w:cs="Arial"/>
          <w:sz w:val="22"/>
          <w:szCs w:val="22"/>
          <w:lang w:eastAsia="ko"/>
        </w:rPr>
        <w:tab/>
      </w:r>
      <w:r w:rsidRPr="00983EB8">
        <w:rPr>
          <w:rFonts w:ascii="Arial" w:eastAsia="Batang" w:hAnsi="Arial" w:cs="Arial"/>
          <w:i/>
          <w:iCs/>
          <w:sz w:val="22"/>
          <w:szCs w:val="22"/>
          <w:lang w:eastAsia="ko"/>
        </w:rPr>
        <w:t>우편번호</w:t>
      </w:r>
    </w:p>
    <w:p w14:paraId="74098872" w14:textId="77777777" w:rsidR="004B2943" w:rsidRPr="00983EB8" w:rsidRDefault="0054447E" w:rsidP="00D83CCB">
      <w:pPr>
        <w:tabs>
          <w:tab w:val="left" w:pos="900"/>
          <w:tab w:val="left" w:pos="1350"/>
          <w:tab w:val="left" w:pos="9180"/>
        </w:tabs>
        <w:spacing w:before="120" w:after="0"/>
        <w:ind w:left="1080" w:hanging="360"/>
        <w:outlineLvl w:val="2"/>
        <w:rPr>
          <w:rFonts w:ascii="Arial" w:eastAsia="Batang" w:hAnsi="Arial" w:cs="Arial"/>
          <w:sz w:val="22"/>
          <w:szCs w:val="22"/>
          <w:u w:val="single"/>
        </w:rPr>
      </w:pPr>
      <w:r w:rsidRPr="00983EB8">
        <w:rPr>
          <w:rFonts w:ascii="Arial" w:eastAsia="Batang" w:hAnsi="Arial" w:cs="Arial"/>
          <w:b/>
          <w:bCs/>
          <w:sz w:val="22"/>
          <w:szCs w:val="22"/>
        </w:rPr>
        <w:t>c.</w:t>
      </w:r>
      <w:r w:rsidRPr="00983EB8">
        <w:rPr>
          <w:rFonts w:ascii="Arial" w:eastAsia="Batang" w:hAnsi="Arial" w:cs="Arial"/>
          <w:b/>
          <w:bCs/>
          <w:sz w:val="22"/>
          <w:szCs w:val="22"/>
        </w:rPr>
        <w:tab/>
      </w:r>
      <w:r w:rsidRPr="00983EB8">
        <w:rPr>
          <w:rFonts w:ascii="Arial" w:eastAsia="Batang" w:hAnsi="Arial" w:cs="Arial"/>
          <w:sz w:val="22"/>
          <w:szCs w:val="22"/>
        </w:rPr>
        <w:t xml:space="preserve">New home phone number: </w:t>
      </w:r>
      <w:r w:rsidRPr="00983EB8">
        <w:rPr>
          <w:rFonts w:ascii="Arial" w:eastAsia="Batang" w:hAnsi="Arial" w:cs="Arial"/>
          <w:sz w:val="22"/>
          <w:szCs w:val="22"/>
          <w:u w:val="single"/>
        </w:rPr>
        <w:tab/>
      </w:r>
    </w:p>
    <w:p w14:paraId="5AB1D128" w14:textId="06C397EA" w:rsidR="0054447E" w:rsidRPr="00983EB8" w:rsidRDefault="00953B37" w:rsidP="00D83CCB">
      <w:pPr>
        <w:tabs>
          <w:tab w:val="left" w:pos="900"/>
          <w:tab w:val="left" w:pos="1350"/>
          <w:tab w:val="left" w:pos="9180"/>
        </w:tabs>
        <w:spacing w:after="0"/>
        <w:ind w:left="1080" w:hanging="360"/>
        <w:outlineLvl w:val="2"/>
        <w:rPr>
          <w:rFonts w:ascii="Arial" w:eastAsia="Batang" w:hAnsi="Arial" w:cs="Arial"/>
          <w:b/>
          <w:i/>
          <w:sz w:val="22"/>
          <w:szCs w:val="22"/>
        </w:rPr>
      </w:pPr>
      <w:r w:rsidRPr="00983EB8">
        <w:rPr>
          <w:rFonts w:ascii="Arial" w:eastAsia="Batang" w:hAnsi="Arial" w:cs="Arial"/>
          <w:b/>
          <w:bCs/>
          <w:i/>
          <w:iCs/>
          <w:sz w:val="22"/>
          <w:szCs w:val="22"/>
        </w:rPr>
        <w:tab/>
      </w:r>
      <w:r w:rsidRPr="00983EB8">
        <w:rPr>
          <w:rFonts w:ascii="Arial" w:eastAsia="Batang" w:hAnsi="Arial" w:cs="Arial"/>
          <w:b/>
          <w:bCs/>
          <w:i/>
          <w:iCs/>
          <w:sz w:val="22"/>
          <w:szCs w:val="22"/>
        </w:rPr>
        <w:tab/>
      </w:r>
      <w:r w:rsidRPr="00983EB8">
        <w:rPr>
          <w:rFonts w:ascii="Arial" w:eastAsia="Batang" w:hAnsi="Arial" w:cs="Arial"/>
          <w:i/>
          <w:iCs/>
          <w:sz w:val="22"/>
          <w:szCs w:val="22"/>
          <w:lang w:eastAsia="ko"/>
        </w:rPr>
        <w:t>새</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집</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전화번호</w:t>
      </w:r>
      <w:r w:rsidRPr="00983EB8">
        <w:rPr>
          <w:rFonts w:ascii="Arial" w:eastAsia="Batang" w:hAnsi="Arial" w:cs="Arial"/>
          <w:i/>
          <w:iCs/>
          <w:sz w:val="22"/>
          <w:szCs w:val="22"/>
          <w:lang w:eastAsia="ko"/>
        </w:rPr>
        <w:t xml:space="preserve">: </w:t>
      </w:r>
    </w:p>
    <w:p w14:paraId="64FFDF4C" w14:textId="77777777" w:rsidR="004B2943" w:rsidRPr="00983EB8" w:rsidRDefault="0054447E" w:rsidP="00D83CCB">
      <w:pPr>
        <w:tabs>
          <w:tab w:val="left" w:pos="4230"/>
          <w:tab w:val="left" w:pos="9180"/>
        </w:tabs>
        <w:spacing w:before="120" w:after="0"/>
        <w:ind w:left="1080" w:hanging="360"/>
        <w:outlineLvl w:val="2"/>
        <w:rPr>
          <w:rFonts w:ascii="Arial" w:eastAsia="Batang" w:hAnsi="Arial" w:cs="Arial"/>
          <w:sz w:val="22"/>
          <w:szCs w:val="22"/>
          <w:u w:val="single"/>
        </w:rPr>
      </w:pPr>
      <w:r w:rsidRPr="00983EB8">
        <w:rPr>
          <w:rFonts w:ascii="Arial" w:eastAsia="Batang" w:hAnsi="Arial" w:cs="Arial"/>
          <w:b/>
          <w:bCs/>
          <w:sz w:val="22"/>
          <w:szCs w:val="22"/>
        </w:rPr>
        <w:t>d.</w:t>
      </w:r>
      <w:r w:rsidRPr="00983EB8">
        <w:rPr>
          <w:rFonts w:ascii="Arial" w:eastAsia="Batang" w:hAnsi="Arial" w:cs="Arial"/>
          <w:b/>
          <w:bCs/>
          <w:sz w:val="22"/>
          <w:szCs w:val="22"/>
        </w:rPr>
        <w:tab/>
      </w:r>
      <w:r w:rsidRPr="00983EB8">
        <w:rPr>
          <w:rFonts w:ascii="Arial" w:eastAsia="Batang" w:hAnsi="Arial" w:cs="Arial"/>
          <w:sz w:val="22"/>
          <w:szCs w:val="22"/>
        </w:rPr>
        <w:t xml:space="preserve">Child/ren’s new school / daycare: </w:t>
      </w:r>
      <w:r w:rsidRPr="00983EB8">
        <w:rPr>
          <w:rFonts w:ascii="Arial" w:eastAsia="Batang" w:hAnsi="Arial" w:cs="Arial"/>
          <w:sz w:val="22"/>
          <w:szCs w:val="22"/>
          <w:u w:val="single"/>
        </w:rPr>
        <w:tab/>
      </w:r>
    </w:p>
    <w:p w14:paraId="72B1E237" w14:textId="18A7961F" w:rsidR="0054447E" w:rsidRPr="00983EB8" w:rsidRDefault="00953B37" w:rsidP="00D83CCB">
      <w:pPr>
        <w:tabs>
          <w:tab w:val="left" w:pos="4230"/>
          <w:tab w:val="left" w:pos="9180"/>
        </w:tabs>
        <w:spacing w:after="0"/>
        <w:ind w:left="1080" w:hanging="360"/>
        <w:outlineLvl w:val="2"/>
        <w:rPr>
          <w:rFonts w:ascii="Arial" w:eastAsia="Batang" w:hAnsi="Arial" w:cs="Arial"/>
          <w:i/>
          <w:sz w:val="22"/>
          <w:szCs w:val="22"/>
          <w:u w:val="single"/>
        </w:rPr>
      </w:pPr>
      <w:r w:rsidRPr="00983EB8">
        <w:rPr>
          <w:rFonts w:ascii="Arial" w:eastAsia="Batang" w:hAnsi="Arial" w:cs="Arial"/>
          <w:b/>
          <w:bCs/>
          <w:i/>
          <w:iCs/>
          <w:sz w:val="22"/>
          <w:szCs w:val="22"/>
        </w:rPr>
        <w:tab/>
      </w:r>
      <w:r w:rsidRPr="00983EB8">
        <w:rPr>
          <w:rFonts w:ascii="Arial" w:eastAsia="Batang" w:hAnsi="Arial" w:cs="Arial"/>
          <w:i/>
          <w:iCs/>
          <w:sz w:val="22"/>
          <w:szCs w:val="22"/>
          <w:lang w:eastAsia="ko"/>
        </w:rPr>
        <w:t>아동의</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새</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학교</w:t>
      </w:r>
      <w:r w:rsidRPr="00983EB8">
        <w:rPr>
          <w:rFonts w:ascii="Arial" w:eastAsia="Batang" w:hAnsi="Arial" w:cs="Arial"/>
          <w:i/>
          <w:iCs/>
          <w:sz w:val="22"/>
          <w:szCs w:val="22"/>
          <w:lang w:eastAsia="ko"/>
        </w:rPr>
        <w:t xml:space="preserve"> / </w:t>
      </w:r>
      <w:r w:rsidRPr="00983EB8">
        <w:rPr>
          <w:rFonts w:ascii="Arial" w:eastAsia="Batang" w:hAnsi="Arial" w:cs="Arial"/>
          <w:i/>
          <w:iCs/>
          <w:sz w:val="22"/>
          <w:szCs w:val="22"/>
          <w:lang w:eastAsia="ko"/>
        </w:rPr>
        <w:t>보육원</w:t>
      </w:r>
      <w:r w:rsidRPr="00983EB8">
        <w:rPr>
          <w:rFonts w:ascii="Arial" w:eastAsia="Batang" w:hAnsi="Arial" w:cs="Arial"/>
          <w:i/>
          <w:iCs/>
          <w:sz w:val="22"/>
          <w:szCs w:val="22"/>
          <w:lang w:eastAsia="ko"/>
        </w:rPr>
        <w:t xml:space="preserve">: </w:t>
      </w:r>
    </w:p>
    <w:p w14:paraId="72F99C42" w14:textId="77777777" w:rsidR="004B2943" w:rsidRPr="00983EB8" w:rsidRDefault="0054447E" w:rsidP="00D83CCB">
      <w:pPr>
        <w:tabs>
          <w:tab w:val="left" w:pos="4230"/>
          <w:tab w:val="left" w:pos="9360"/>
        </w:tabs>
        <w:spacing w:after="0"/>
        <w:ind w:left="720"/>
        <w:rPr>
          <w:rFonts w:ascii="Arial" w:eastAsia="Batang" w:hAnsi="Arial" w:cs="Arial"/>
          <w:i/>
          <w:sz w:val="22"/>
          <w:szCs w:val="22"/>
        </w:rPr>
      </w:pPr>
      <w:r w:rsidRPr="00983EB8">
        <w:rPr>
          <w:rFonts w:ascii="Arial" w:eastAsia="Batang" w:hAnsi="Arial" w:cs="Arial"/>
          <w:i/>
          <w:iCs/>
          <w:sz w:val="22"/>
          <w:szCs w:val="22"/>
        </w:rPr>
        <w:tab/>
        <w:t xml:space="preserve">    name of school / daycare</w:t>
      </w:r>
    </w:p>
    <w:p w14:paraId="2D404D65" w14:textId="49EB4BE4" w:rsidR="0054447E" w:rsidRPr="00983EB8" w:rsidRDefault="004B2943" w:rsidP="00D83CCB">
      <w:pPr>
        <w:tabs>
          <w:tab w:val="left" w:pos="4230"/>
          <w:tab w:val="left" w:pos="9360"/>
        </w:tabs>
        <w:spacing w:after="0"/>
        <w:ind w:left="720"/>
        <w:rPr>
          <w:rFonts w:ascii="Arial" w:eastAsia="Batang" w:hAnsi="Arial" w:cs="Arial"/>
          <w:b/>
          <w:i/>
          <w:sz w:val="22"/>
          <w:szCs w:val="22"/>
        </w:rPr>
      </w:pPr>
      <w:r w:rsidRPr="00983EB8">
        <w:rPr>
          <w:rFonts w:ascii="Arial" w:eastAsia="Batang" w:hAnsi="Arial" w:cs="Arial"/>
          <w:i/>
          <w:iCs/>
          <w:sz w:val="22"/>
          <w:szCs w:val="22"/>
        </w:rPr>
        <w:tab/>
        <w:t xml:space="preserve">    </w:t>
      </w:r>
      <w:r w:rsidRPr="00983EB8">
        <w:rPr>
          <w:rFonts w:ascii="Arial" w:eastAsia="Batang" w:hAnsi="Arial" w:cs="Arial"/>
          <w:i/>
          <w:iCs/>
          <w:sz w:val="22"/>
          <w:szCs w:val="22"/>
          <w:lang w:eastAsia="ko"/>
        </w:rPr>
        <w:t>학교</w:t>
      </w:r>
      <w:r w:rsidRPr="00983EB8">
        <w:rPr>
          <w:rFonts w:ascii="Arial" w:eastAsia="Batang" w:hAnsi="Arial" w:cs="Arial"/>
          <w:i/>
          <w:iCs/>
          <w:sz w:val="22"/>
          <w:szCs w:val="22"/>
          <w:lang w:eastAsia="ko"/>
        </w:rPr>
        <w:t xml:space="preserve"> / </w:t>
      </w:r>
      <w:r w:rsidRPr="00983EB8">
        <w:rPr>
          <w:rFonts w:ascii="Arial" w:eastAsia="Batang" w:hAnsi="Arial" w:cs="Arial"/>
          <w:i/>
          <w:iCs/>
          <w:sz w:val="22"/>
          <w:szCs w:val="22"/>
          <w:lang w:eastAsia="ko"/>
        </w:rPr>
        <w:t>보육원</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이름</w:t>
      </w:r>
    </w:p>
    <w:p w14:paraId="47C08529" w14:textId="77777777" w:rsidR="004945FF" w:rsidRDefault="004945FF" w:rsidP="00C2137F">
      <w:pPr>
        <w:tabs>
          <w:tab w:val="left" w:pos="9180"/>
        </w:tabs>
        <w:spacing w:before="120" w:after="0"/>
        <w:ind w:left="1073"/>
        <w:rPr>
          <w:rFonts w:ascii="Arial" w:eastAsia="Batang" w:hAnsi="Arial" w:cs="Arial"/>
          <w:sz w:val="22"/>
          <w:szCs w:val="22"/>
          <w:u w:val="single"/>
        </w:rPr>
      </w:pPr>
    </w:p>
    <w:p w14:paraId="16E5E772" w14:textId="0EB819C0" w:rsidR="0054447E" w:rsidRPr="00983EB8" w:rsidRDefault="0054447E" w:rsidP="00C2137F">
      <w:pPr>
        <w:tabs>
          <w:tab w:val="left" w:pos="9180"/>
        </w:tabs>
        <w:spacing w:before="120" w:after="0"/>
        <w:ind w:left="1073"/>
        <w:rPr>
          <w:rFonts w:ascii="Arial" w:eastAsia="Batang" w:hAnsi="Arial" w:cs="Arial"/>
          <w:sz w:val="22"/>
          <w:szCs w:val="22"/>
          <w:u w:val="single"/>
        </w:rPr>
      </w:pPr>
      <w:r w:rsidRPr="00983EB8">
        <w:rPr>
          <w:rFonts w:ascii="Arial" w:eastAsia="Batang" w:hAnsi="Arial" w:cs="Arial"/>
          <w:sz w:val="22"/>
          <w:szCs w:val="22"/>
          <w:u w:val="single"/>
        </w:rPr>
        <w:tab/>
      </w:r>
    </w:p>
    <w:p w14:paraId="671311E3" w14:textId="77777777" w:rsidR="004B2943" w:rsidRPr="00983EB8" w:rsidRDefault="009A1AAD" w:rsidP="00D83CCB">
      <w:pPr>
        <w:pStyle w:val="WATableBodyText"/>
        <w:tabs>
          <w:tab w:val="clear" w:pos="9360"/>
          <w:tab w:val="left" w:pos="540"/>
          <w:tab w:val="left" w:pos="900"/>
          <w:tab w:val="left" w:pos="3870"/>
          <w:tab w:val="left" w:pos="6390"/>
          <w:tab w:val="left" w:pos="8280"/>
        </w:tabs>
        <w:spacing w:before="0"/>
        <w:ind w:left="1627" w:right="-360" w:hanging="547"/>
        <w:rPr>
          <w:rFonts w:eastAsia="Batang"/>
          <w:i/>
        </w:rPr>
      </w:pPr>
      <w:r w:rsidRPr="00983EB8">
        <w:rPr>
          <w:rFonts w:eastAsia="Batang"/>
          <w:i/>
          <w:iCs/>
        </w:rPr>
        <w:t>Street Address</w:t>
      </w:r>
      <w:r w:rsidRPr="00983EB8">
        <w:rPr>
          <w:rFonts w:eastAsia="Batang"/>
          <w:i/>
          <w:iCs/>
        </w:rPr>
        <w:tab/>
        <w:t>City</w:t>
      </w:r>
      <w:r w:rsidRPr="00983EB8">
        <w:rPr>
          <w:rFonts w:eastAsia="Batang"/>
          <w:i/>
          <w:iCs/>
        </w:rPr>
        <w:tab/>
        <w:t>State</w:t>
      </w:r>
      <w:r w:rsidRPr="00983EB8">
        <w:rPr>
          <w:rFonts w:eastAsia="Batang"/>
          <w:i/>
          <w:iCs/>
        </w:rPr>
        <w:tab/>
        <w:t>Zip</w:t>
      </w:r>
    </w:p>
    <w:p w14:paraId="0CECCC65" w14:textId="260D8D9F" w:rsidR="00A42A40" w:rsidRPr="00983EB8" w:rsidRDefault="004B2943" w:rsidP="00D83CCB">
      <w:pPr>
        <w:pStyle w:val="WATableBodyText"/>
        <w:tabs>
          <w:tab w:val="clear" w:pos="9360"/>
          <w:tab w:val="left" w:pos="540"/>
          <w:tab w:val="left" w:pos="900"/>
          <w:tab w:val="left" w:pos="3870"/>
          <w:tab w:val="left" w:pos="6390"/>
          <w:tab w:val="left" w:pos="8280"/>
        </w:tabs>
        <w:spacing w:before="0"/>
        <w:ind w:left="1627" w:right="-360" w:hanging="547"/>
        <w:rPr>
          <w:rFonts w:eastAsia="Batang"/>
          <w:i/>
        </w:rPr>
      </w:pPr>
      <w:r w:rsidRPr="00983EB8">
        <w:rPr>
          <w:rFonts w:eastAsia="Batang"/>
          <w:i/>
          <w:iCs/>
          <w:lang w:eastAsia="ko"/>
        </w:rPr>
        <w:t>도로</w:t>
      </w:r>
      <w:r w:rsidRPr="00983EB8">
        <w:rPr>
          <w:rFonts w:eastAsia="Batang"/>
          <w:i/>
          <w:iCs/>
          <w:lang w:eastAsia="ko"/>
        </w:rPr>
        <w:t xml:space="preserve"> </w:t>
      </w:r>
      <w:r w:rsidRPr="00983EB8">
        <w:rPr>
          <w:rFonts w:eastAsia="Batang"/>
          <w:i/>
          <w:iCs/>
          <w:lang w:eastAsia="ko"/>
        </w:rPr>
        <w:t>주소</w:t>
      </w:r>
      <w:r w:rsidRPr="00983EB8">
        <w:rPr>
          <w:rFonts w:eastAsia="Batang"/>
          <w:lang w:eastAsia="ko"/>
        </w:rPr>
        <w:tab/>
      </w:r>
      <w:r w:rsidRPr="00983EB8">
        <w:rPr>
          <w:rFonts w:eastAsia="Batang"/>
          <w:i/>
          <w:iCs/>
          <w:lang w:eastAsia="ko"/>
        </w:rPr>
        <w:t>시</w:t>
      </w:r>
      <w:r w:rsidRPr="00983EB8">
        <w:rPr>
          <w:rFonts w:eastAsia="Batang"/>
          <w:lang w:eastAsia="ko"/>
        </w:rPr>
        <w:tab/>
      </w:r>
      <w:r w:rsidRPr="00983EB8">
        <w:rPr>
          <w:rFonts w:eastAsia="Batang"/>
          <w:i/>
          <w:iCs/>
          <w:lang w:eastAsia="ko"/>
        </w:rPr>
        <w:t>주</w:t>
      </w:r>
      <w:r w:rsidRPr="00983EB8">
        <w:rPr>
          <w:rFonts w:eastAsia="Batang"/>
          <w:lang w:eastAsia="ko"/>
        </w:rPr>
        <w:tab/>
      </w:r>
      <w:r w:rsidRPr="00983EB8">
        <w:rPr>
          <w:rFonts w:eastAsia="Batang"/>
          <w:i/>
          <w:iCs/>
          <w:lang w:eastAsia="ko"/>
        </w:rPr>
        <w:t>우편번호</w:t>
      </w:r>
    </w:p>
    <w:p w14:paraId="76E0B7CE" w14:textId="77777777" w:rsidR="004B2943" w:rsidRPr="00983EB8" w:rsidRDefault="00181D20" w:rsidP="00D83CCB">
      <w:pPr>
        <w:pStyle w:val="WAItemTitle"/>
        <w:spacing w:before="120"/>
        <w:ind w:left="720" w:hanging="720"/>
        <w:outlineLvl w:val="1"/>
        <w:rPr>
          <w:rFonts w:eastAsia="Batang" w:cs="Arial"/>
          <w:sz w:val="22"/>
          <w:szCs w:val="22"/>
        </w:rPr>
      </w:pPr>
      <w:r w:rsidRPr="00983EB8">
        <w:rPr>
          <w:rFonts w:eastAsia="Batang" w:cs="Arial"/>
          <w:bCs/>
          <w:sz w:val="22"/>
          <w:szCs w:val="22"/>
        </w:rPr>
        <w:t>5.</w:t>
      </w:r>
      <w:r w:rsidRPr="00983EB8">
        <w:rPr>
          <w:rFonts w:eastAsia="Batang" w:cs="Arial"/>
          <w:bCs/>
          <w:sz w:val="22"/>
          <w:szCs w:val="22"/>
        </w:rPr>
        <w:tab/>
        <w:t>Parenting/custody order</w:t>
      </w:r>
    </w:p>
    <w:p w14:paraId="7369F935" w14:textId="740FD7C5" w:rsidR="00A42A40" w:rsidRPr="00983EB8" w:rsidRDefault="00C2137F" w:rsidP="00D83CCB">
      <w:pPr>
        <w:pStyle w:val="WAItemTitle"/>
        <w:spacing w:before="0"/>
        <w:ind w:left="720" w:hanging="720"/>
        <w:outlineLvl w:val="1"/>
        <w:rPr>
          <w:rFonts w:eastAsia="Batang" w:cs="Arial"/>
          <w:i/>
          <w:sz w:val="22"/>
          <w:szCs w:val="22"/>
        </w:rPr>
      </w:pPr>
      <w:r w:rsidRPr="00983EB8">
        <w:rPr>
          <w:rFonts w:eastAsia="Batang" w:cs="Arial"/>
          <w:bCs/>
          <w:i/>
          <w:iCs/>
          <w:sz w:val="22"/>
          <w:szCs w:val="22"/>
        </w:rPr>
        <w:tab/>
      </w:r>
      <w:r w:rsidRPr="00983EB8">
        <w:rPr>
          <w:rFonts w:eastAsia="Batang" w:cs="Arial"/>
          <w:bCs/>
          <w:i/>
          <w:iCs/>
          <w:sz w:val="22"/>
          <w:szCs w:val="22"/>
          <w:lang w:eastAsia="ko"/>
        </w:rPr>
        <w:t>양육</w:t>
      </w:r>
      <w:r w:rsidRPr="00983EB8">
        <w:rPr>
          <w:rFonts w:eastAsia="Batang" w:cs="Arial"/>
          <w:bCs/>
          <w:i/>
          <w:iCs/>
          <w:sz w:val="22"/>
          <w:szCs w:val="22"/>
          <w:lang w:eastAsia="ko"/>
        </w:rPr>
        <w:t>/</w:t>
      </w:r>
      <w:r w:rsidRPr="00983EB8">
        <w:rPr>
          <w:rFonts w:eastAsia="Batang" w:cs="Arial"/>
          <w:bCs/>
          <w:i/>
          <w:iCs/>
          <w:sz w:val="22"/>
          <w:szCs w:val="22"/>
          <w:lang w:eastAsia="ko"/>
        </w:rPr>
        <w:t>양육권</w:t>
      </w:r>
      <w:r w:rsidRPr="00983EB8">
        <w:rPr>
          <w:rFonts w:eastAsia="Batang" w:cs="Arial"/>
          <w:bCs/>
          <w:i/>
          <w:iCs/>
          <w:sz w:val="22"/>
          <w:szCs w:val="22"/>
          <w:lang w:eastAsia="ko"/>
        </w:rPr>
        <w:t xml:space="preserve"> </w:t>
      </w:r>
      <w:r w:rsidRPr="00983EB8">
        <w:rPr>
          <w:rFonts w:eastAsia="Batang" w:cs="Arial"/>
          <w:bCs/>
          <w:i/>
          <w:iCs/>
          <w:sz w:val="22"/>
          <w:szCs w:val="22"/>
          <w:lang w:eastAsia="ko"/>
        </w:rPr>
        <w:t>명령</w:t>
      </w:r>
      <w:r w:rsidRPr="00983EB8">
        <w:rPr>
          <w:rFonts w:eastAsia="Batang" w:cs="Arial"/>
          <w:bCs/>
          <w:i/>
          <w:iCs/>
          <w:sz w:val="22"/>
          <w:szCs w:val="22"/>
          <w:lang w:eastAsia="ko"/>
        </w:rPr>
        <w:t xml:space="preserve"> </w:t>
      </w:r>
    </w:p>
    <w:p w14:paraId="5AED1A5B" w14:textId="77777777" w:rsidR="004B2943" w:rsidRPr="00983EB8" w:rsidRDefault="006277F5" w:rsidP="00D83CCB">
      <w:pPr>
        <w:pStyle w:val="WABody6AboveHang"/>
        <w:suppressAutoHyphens/>
        <w:ind w:left="1080" w:right="-360" w:hanging="360"/>
        <w:rPr>
          <w:rFonts w:eastAsia="Batang"/>
        </w:rPr>
      </w:pPr>
      <w:r w:rsidRPr="00983EB8">
        <w:rPr>
          <w:rFonts w:eastAsia="Batang"/>
        </w:rPr>
        <w:t>[  ]</w:t>
      </w:r>
      <w:r w:rsidRPr="00983EB8">
        <w:rPr>
          <w:rFonts w:eastAsia="Batang"/>
        </w:rPr>
        <w:tab/>
        <w:t xml:space="preserve">I do </w:t>
      </w:r>
      <w:r w:rsidRPr="00983EB8">
        <w:rPr>
          <w:rFonts w:eastAsia="Batang"/>
          <w:b/>
          <w:bCs/>
        </w:rPr>
        <w:t>not</w:t>
      </w:r>
      <w:r w:rsidRPr="00983EB8">
        <w:rPr>
          <w:rFonts w:eastAsia="Batang"/>
        </w:rPr>
        <w:t xml:space="preserve"> want to change the current parenting/custody order.</w:t>
      </w:r>
    </w:p>
    <w:p w14:paraId="438A6123" w14:textId="04F2B267" w:rsidR="00A42A40" w:rsidRPr="00983EB8" w:rsidRDefault="00C2137F" w:rsidP="00D83CCB">
      <w:pPr>
        <w:pStyle w:val="WABody6AboveHang"/>
        <w:suppressAutoHyphens/>
        <w:spacing w:before="0"/>
        <w:ind w:left="1080" w:right="-360" w:hanging="360"/>
        <w:rPr>
          <w:rFonts w:eastAsia="Batang"/>
          <w:i/>
          <w:lang w:eastAsia="ko-KR"/>
        </w:rPr>
      </w:pPr>
      <w:r w:rsidRPr="00983EB8">
        <w:rPr>
          <w:rFonts w:eastAsia="Batang"/>
          <w:i/>
          <w:iCs/>
        </w:rPr>
        <w:tab/>
      </w:r>
      <w:r w:rsidRPr="00983EB8">
        <w:rPr>
          <w:rFonts w:eastAsia="Batang"/>
          <w:i/>
          <w:iCs/>
          <w:lang w:eastAsia="ko"/>
        </w:rPr>
        <w:t>현재</w:t>
      </w:r>
      <w:r w:rsidRPr="00983EB8">
        <w:rPr>
          <w:rFonts w:eastAsia="Batang"/>
          <w:i/>
          <w:iCs/>
          <w:lang w:eastAsia="ko"/>
        </w:rPr>
        <w:t xml:space="preserve"> </w:t>
      </w:r>
      <w:r w:rsidRPr="00983EB8">
        <w:rPr>
          <w:rFonts w:eastAsia="Batang"/>
          <w:i/>
          <w:iCs/>
          <w:lang w:eastAsia="ko"/>
        </w:rPr>
        <w:t>양육</w:t>
      </w:r>
      <w:r w:rsidRPr="00983EB8">
        <w:rPr>
          <w:rFonts w:eastAsia="Batang"/>
          <w:i/>
          <w:iCs/>
          <w:lang w:eastAsia="ko"/>
        </w:rPr>
        <w:t>/</w:t>
      </w:r>
      <w:r w:rsidRPr="00983EB8">
        <w:rPr>
          <w:rFonts w:eastAsia="Batang"/>
          <w:i/>
          <w:iCs/>
          <w:lang w:eastAsia="ko"/>
        </w:rPr>
        <w:t>양육권</w:t>
      </w:r>
      <w:r w:rsidRPr="00983EB8">
        <w:rPr>
          <w:rFonts w:eastAsia="Batang"/>
          <w:i/>
          <w:iCs/>
          <w:lang w:eastAsia="ko"/>
        </w:rPr>
        <w:t xml:space="preserve"> </w:t>
      </w:r>
      <w:r w:rsidRPr="00983EB8">
        <w:rPr>
          <w:rFonts w:eastAsia="Batang"/>
          <w:i/>
          <w:iCs/>
          <w:lang w:eastAsia="ko"/>
        </w:rPr>
        <w:t>명령을</w:t>
      </w:r>
      <w:r w:rsidRPr="00983EB8">
        <w:rPr>
          <w:rFonts w:eastAsia="Batang"/>
          <w:i/>
          <w:iCs/>
          <w:lang w:eastAsia="ko"/>
        </w:rPr>
        <w:t xml:space="preserve"> </w:t>
      </w:r>
      <w:r w:rsidRPr="00983EB8">
        <w:rPr>
          <w:rFonts w:eastAsia="Batang"/>
          <w:i/>
          <w:iCs/>
          <w:lang w:eastAsia="ko"/>
        </w:rPr>
        <w:t>변경하고</w:t>
      </w:r>
      <w:r w:rsidRPr="00983EB8">
        <w:rPr>
          <w:rFonts w:eastAsia="Batang"/>
          <w:i/>
          <w:iCs/>
          <w:lang w:eastAsia="ko"/>
        </w:rPr>
        <w:t xml:space="preserve"> </w:t>
      </w:r>
      <w:r w:rsidRPr="00983EB8">
        <w:rPr>
          <w:rFonts w:eastAsia="Batang"/>
          <w:i/>
          <w:iCs/>
          <w:lang w:eastAsia="ko"/>
        </w:rPr>
        <w:t>싶지</w:t>
      </w:r>
      <w:r w:rsidRPr="00983EB8">
        <w:rPr>
          <w:rFonts w:eastAsia="Batang"/>
          <w:i/>
          <w:iCs/>
          <w:lang w:eastAsia="ko"/>
        </w:rPr>
        <w:t xml:space="preserve"> </w:t>
      </w:r>
      <w:r w:rsidRPr="00983EB8">
        <w:rPr>
          <w:rFonts w:eastAsia="Batang"/>
          <w:b/>
          <w:bCs/>
          <w:i/>
          <w:iCs/>
          <w:lang w:eastAsia="ko"/>
        </w:rPr>
        <w:t>않습니다</w:t>
      </w:r>
      <w:r w:rsidRPr="00983EB8">
        <w:rPr>
          <w:rFonts w:eastAsia="Batang"/>
          <w:i/>
          <w:iCs/>
          <w:lang w:eastAsia="ko"/>
        </w:rPr>
        <w:t>.</w:t>
      </w:r>
    </w:p>
    <w:p w14:paraId="68CDB29A" w14:textId="77777777" w:rsidR="004B2943" w:rsidRPr="00983EB8" w:rsidRDefault="006277F5" w:rsidP="00D83CCB">
      <w:pPr>
        <w:pStyle w:val="WATableBodyText"/>
        <w:tabs>
          <w:tab w:val="clear" w:pos="9360"/>
          <w:tab w:val="left" w:pos="540"/>
          <w:tab w:val="left" w:pos="900"/>
        </w:tabs>
        <w:spacing w:before="120"/>
        <w:ind w:left="1080" w:hanging="360"/>
        <w:rPr>
          <w:rFonts w:eastAsia="Batang"/>
        </w:rPr>
      </w:pPr>
      <w:r w:rsidRPr="00983EB8">
        <w:rPr>
          <w:rFonts w:eastAsia="Batang"/>
        </w:rPr>
        <w:t>[  ]</w:t>
      </w:r>
      <w:r w:rsidRPr="00983EB8">
        <w:rPr>
          <w:rFonts w:eastAsia="Batang"/>
        </w:rPr>
        <w:tab/>
        <w:t xml:space="preserve">I </w:t>
      </w:r>
      <w:r w:rsidRPr="00983EB8">
        <w:rPr>
          <w:rFonts w:eastAsia="Batang"/>
          <w:b/>
          <w:bCs/>
        </w:rPr>
        <w:t>want</w:t>
      </w:r>
      <w:r w:rsidRPr="00983EB8">
        <w:rPr>
          <w:rFonts w:eastAsia="Batang"/>
        </w:rPr>
        <w:t xml:space="preserve"> to change the current parenting/custody order. I am serving my proposed </w:t>
      </w:r>
      <w:r w:rsidRPr="00983EB8">
        <w:rPr>
          <w:rFonts w:eastAsia="Batang"/>
          <w:i/>
          <w:iCs/>
        </w:rPr>
        <w:t>Parenting Plan</w:t>
      </w:r>
      <w:r w:rsidRPr="00983EB8">
        <w:rPr>
          <w:rFonts w:eastAsia="Batang"/>
        </w:rPr>
        <w:t xml:space="preserve"> or </w:t>
      </w:r>
      <w:r w:rsidRPr="00983EB8">
        <w:rPr>
          <w:rFonts w:eastAsia="Batang"/>
          <w:i/>
          <w:iCs/>
        </w:rPr>
        <w:t>Residential Schedule</w:t>
      </w:r>
      <w:r w:rsidRPr="00983EB8">
        <w:rPr>
          <w:rFonts w:eastAsia="Batang"/>
        </w:rPr>
        <w:t xml:space="preserve"> with this </w:t>
      </w:r>
      <w:r w:rsidRPr="00983EB8">
        <w:rPr>
          <w:rFonts w:eastAsia="Batang"/>
          <w:i/>
          <w:iCs/>
        </w:rPr>
        <w:t>Notice.</w:t>
      </w:r>
      <w:r w:rsidRPr="00983EB8">
        <w:rPr>
          <w:rFonts w:eastAsia="Batang"/>
        </w:rPr>
        <w:t xml:space="preserve"> (Use form FL All Family 140, FL Parentage 304, or GDN M 104.)</w:t>
      </w:r>
    </w:p>
    <w:p w14:paraId="2EBD515C" w14:textId="32B81AD5" w:rsidR="00A42A40" w:rsidRPr="00983EB8" w:rsidRDefault="00C2137F" w:rsidP="00D83CCB">
      <w:pPr>
        <w:pStyle w:val="WATableBodyText"/>
        <w:tabs>
          <w:tab w:val="clear" w:pos="9360"/>
          <w:tab w:val="left" w:pos="540"/>
          <w:tab w:val="left" w:pos="900"/>
        </w:tabs>
        <w:spacing w:before="0"/>
        <w:ind w:left="1080" w:hanging="360"/>
        <w:rPr>
          <w:rFonts w:eastAsia="Batang"/>
          <w:i/>
        </w:rPr>
      </w:pPr>
      <w:r w:rsidRPr="00983EB8">
        <w:rPr>
          <w:rFonts w:eastAsia="Batang"/>
          <w:i/>
          <w:iCs/>
        </w:rPr>
        <w:tab/>
      </w:r>
      <w:r w:rsidRPr="00983EB8">
        <w:rPr>
          <w:rFonts w:eastAsia="Batang"/>
          <w:i/>
          <w:iCs/>
        </w:rPr>
        <w:tab/>
      </w:r>
      <w:r w:rsidRPr="00983EB8">
        <w:rPr>
          <w:rFonts w:eastAsia="Batang"/>
          <w:i/>
          <w:iCs/>
          <w:lang w:eastAsia="ko"/>
        </w:rPr>
        <w:t>본인은</w:t>
      </w:r>
      <w:r w:rsidRPr="00983EB8">
        <w:rPr>
          <w:rFonts w:eastAsia="Batang"/>
          <w:i/>
          <w:iCs/>
          <w:lang w:eastAsia="ko"/>
        </w:rPr>
        <w:t xml:space="preserve"> </w:t>
      </w:r>
      <w:r w:rsidRPr="00983EB8">
        <w:rPr>
          <w:rFonts w:eastAsia="Batang"/>
          <w:i/>
          <w:iCs/>
          <w:lang w:eastAsia="ko"/>
        </w:rPr>
        <w:t>현재</w:t>
      </w:r>
      <w:r w:rsidRPr="00983EB8">
        <w:rPr>
          <w:rFonts w:eastAsia="Batang"/>
          <w:i/>
          <w:iCs/>
          <w:lang w:eastAsia="ko"/>
        </w:rPr>
        <w:t xml:space="preserve"> </w:t>
      </w:r>
      <w:r w:rsidRPr="00983EB8">
        <w:rPr>
          <w:rFonts w:eastAsia="Batang"/>
          <w:i/>
          <w:iCs/>
          <w:lang w:eastAsia="ko"/>
        </w:rPr>
        <w:t>양육</w:t>
      </w:r>
      <w:r w:rsidRPr="00983EB8">
        <w:rPr>
          <w:rFonts w:eastAsia="Batang"/>
          <w:i/>
          <w:iCs/>
          <w:lang w:eastAsia="ko"/>
        </w:rPr>
        <w:t>/</w:t>
      </w:r>
      <w:r w:rsidRPr="00983EB8">
        <w:rPr>
          <w:rFonts w:eastAsia="Batang"/>
          <w:i/>
          <w:iCs/>
          <w:lang w:eastAsia="ko"/>
        </w:rPr>
        <w:t>양육권</w:t>
      </w:r>
      <w:r w:rsidRPr="00983EB8">
        <w:rPr>
          <w:rFonts w:eastAsia="Batang"/>
          <w:i/>
          <w:iCs/>
          <w:lang w:eastAsia="ko"/>
        </w:rPr>
        <w:t xml:space="preserve"> </w:t>
      </w:r>
      <w:r w:rsidRPr="00983EB8">
        <w:rPr>
          <w:rFonts w:eastAsia="Batang"/>
          <w:i/>
          <w:iCs/>
          <w:lang w:eastAsia="ko"/>
        </w:rPr>
        <w:t>명령</w:t>
      </w:r>
      <w:r w:rsidRPr="00983EB8">
        <w:rPr>
          <w:rFonts w:eastAsia="Batang"/>
          <w:i/>
          <w:iCs/>
          <w:lang w:eastAsia="ko"/>
        </w:rPr>
        <w:t xml:space="preserve"> </w:t>
      </w:r>
      <w:r w:rsidRPr="00983EB8">
        <w:rPr>
          <w:rFonts w:eastAsia="Batang"/>
          <w:i/>
          <w:iCs/>
          <w:lang w:eastAsia="ko"/>
        </w:rPr>
        <w:t>변경을</w:t>
      </w:r>
      <w:r w:rsidRPr="00983EB8">
        <w:rPr>
          <w:rFonts w:eastAsia="Batang"/>
          <w:i/>
          <w:iCs/>
          <w:lang w:eastAsia="ko"/>
        </w:rPr>
        <w:t xml:space="preserve"> </w:t>
      </w:r>
      <w:r w:rsidRPr="00983EB8">
        <w:rPr>
          <w:rFonts w:eastAsia="Batang"/>
          <w:b/>
          <w:bCs/>
          <w:i/>
          <w:iCs/>
          <w:lang w:eastAsia="ko"/>
        </w:rPr>
        <w:t>원합니다</w:t>
      </w:r>
      <w:r w:rsidRPr="00983EB8">
        <w:rPr>
          <w:rFonts w:eastAsia="Batang"/>
          <w:i/>
          <w:iCs/>
          <w:lang w:eastAsia="ko"/>
        </w:rPr>
        <w:t xml:space="preserve">. </w:t>
      </w:r>
      <w:r w:rsidRPr="00983EB8">
        <w:rPr>
          <w:rFonts w:eastAsia="Batang"/>
          <w:i/>
          <w:iCs/>
          <w:lang w:eastAsia="ko"/>
        </w:rPr>
        <w:t>본인은</w:t>
      </w:r>
      <w:r w:rsidRPr="00983EB8">
        <w:rPr>
          <w:rFonts w:eastAsia="Batang"/>
          <w:i/>
          <w:iCs/>
          <w:lang w:eastAsia="ko"/>
        </w:rPr>
        <w:t xml:space="preserve"> </w:t>
      </w:r>
      <w:r w:rsidRPr="00983EB8">
        <w:rPr>
          <w:rFonts w:eastAsia="Batang"/>
          <w:i/>
          <w:iCs/>
          <w:lang w:eastAsia="ko"/>
        </w:rPr>
        <w:t>본</w:t>
      </w:r>
      <w:r w:rsidRPr="00983EB8">
        <w:rPr>
          <w:rFonts w:eastAsia="Batang"/>
          <w:i/>
          <w:iCs/>
          <w:lang w:eastAsia="ko"/>
        </w:rPr>
        <w:t xml:space="preserve"> </w:t>
      </w:r>
      <w:r w:rsidRPr="00983EB8">
        <w:rPr>
          <w:rFonts w:eastAsia="Batang"/>
          <w:i/>
          <w:iCs/>
          <w:lang w:eastAsia="ko"/>
        </w:rPr>
        <w:t>통지서와</w:t>
      </w:r>
      <w:r w:rsidRPr="00983EB8">
        <w:rPr>
          <w:rFonts w:eastAsia="Batang"/>
          <w:i/>
          <w:iCs/>
          <w:lang w:eastAsia="ko"/>
        </w:rPr>
        <w:t xml:space="preserve"> </w:t>
      </w:r>
      <w:r w:rsidRPr="00983EB8">
        <w:rPr>
          <w:rFonts w:eastAsia="Batang"/>
          <w:i/>
          <w:iCs/>
          <w:lang w:eastAsia="ko"/>
        </w:rPr>
        <w:t>함께</w:t>
      </w:r>
      <w:r w:rsidRPr="00983EB8">
        <w:rPr>
          <w:rFonts w:eastAsia="Batang"/>
          <w:i/>
          <w:iCs/>
          <w:lang w:eastAsia="ko"/>
        </w:rPr>
        <w:t xml:space="preserve"> </w:t>
      </w:r>
      <w:r w:rsidRPr="00983EB8">
        <w:rPr>
          <w:rFonts w:eastAsia="Batang"/>
          <w:i/>
          <w:iCs/>
          <w:lang w:eastAsia="ko"/>
        </w:rPr>
        <w:t>양육</w:t>
      </w:r>
      <w:r w:rsidRPr="00983EB8">
        <w:rPr>
          <w:rFonts w:eastAsia="Batang"/>
          <w:i/>
          <w:iCs/>
          <w:lang w:eastAsia="ko"/>
        </w:rPr>
        <w:t xml:space="preserve"> </w:t>
      </w:r>
      <w:r w:rsidRPr="00983EB8">
        <w:rPr>
          <w:rFonts w:eastAsia="Batang"/>
          <w:i/>
          <w:iCs/>
          <w:lang w:eastAsia="ko"/>
        </w:rPr>
        <w:t>계획</w:t>
      </w:r>
      <w:r w:rsidRPr="00983EB8">
        <w:rPr>
          <w:rFonts w:eastAsia="Batang"/>
          <w:i/>
          <w:iCs/>
          <w:lang w:eastAsia="ko"/>
        </w:rPr>
        <w:t xml:space="preserve"> </w:t>
      </w:r>
      <w:r w:rsidRPr="00983EB8">
        <w:rPr>
          <w:rFonts w:eastAsia="Batang"/>
          <w:i/>
          <w:iCs/>
          <w:lang w:eastAsia="ko"/>
        </w:rPr>
        <w:t>또는</w:t>
      </w:r>
      <w:r w:rsidRPr="00983EB8">
        <w:rPr>
          <w:rFonts w:eastAsia="Batang"/>
          <w:i/>
          <w:iCs/>
          <w:lang w:eastAsia="ko"/>
        </w:rPr>
        <w:t xml:space="preserve"> </w:t>
      </w:r>
      <w:r w:rsidRPr="00983EB8">
        <w:rPr>
          <w:rFonts w:eastAsia="Batang"/>
          <w:i/>
          <w:iCs/>
          <w:lang w:eastAsia="ko"/>
        </w:rPr>
        <w:t>거주</w:t>
      </w:r>
      <w:r w:rsidRPr="00983EB8">
        <w:rPr>
          <w:rFonts w:eastAsia="Batang"/>
          <w:i/>
          <w:iCs/>
          <w:lang w:eastAsia="ko"/>
        </w:rPr>
        <w:t xml:space="preserve"> </w:t>
      </w:r>
      <w:r w:rsidRPr="00983EB8">
        <w:rPr>
          <w:rFonts w:eastAsia="Batang"/>
          <w:i/>
          <w:iCs/>
          <w:lang w:eastAsia="ko"/>
        </w:rPr>
        <w:t>계획</w:t>
      </w:r>
      <w:r w:rsidRPr="00983EB8">
        <w:rPr>
          <w:rFonts w:eastAsia="Batang"/>
          <w:i/>
          <w:iCs/>
          <w:lang w:eastAsia="ko"/>
        </w:rPr>
        <w:t xml:space="preserve"> </w:t>
      </w:r>
      <w:r w:rsidRPr="00983EB8">
        <w:rPr>
          <w:rFonts w:eastAsia="Batang"/>
          <w:i/>
          <w:iCs/>
          <w:lang w:eastAsia="ko"/>
        </w:rPr>
        <w:t>제안서를</w:t>
      </w:r>
      <w:r w:rsidRPr="00983EB8">
        <w:rPr>
          <w:rFonts w:eastAsia="Batang"/>
          <w:i/>
          <w:iCs/>
          <w:lang w:eastAsia="ko"/>
        </w:rPr>
        <w:t xml:space="preserve"> </w:t>
      </w:r>
      <w:r w:rsidRPr="00983EB8">
        <w:rPr>
          <w:rFonts w:eastAsia="Batang"/>
          <w:i/>
          <w:iCs/>
          <w:lang w:eastAsia="ko"/>
        </w:rPr>
        <w:t>송달합니다</w:t>
      </w:r>
      <w:r w:rsidRPr="00983EB8">
        <w:rPr>
          <w:rFonts w:eastAsia="Batang"/>
          <w:i/>
          <w:iCs/>
          <w:lang w:eastAsia="ko"/>
        </w:rPr>
        <w:t>. (</w:t>
      </w:r>
      <w:r w:rsidRPr="00983EB8">
        <w:rPr>
          <w:rFonts w:eastAsia="Batang"/>
          <w:i/>
          <w:iCs/>
          <w:lang w:eastAsia="ko"/>
        </w:rPr>
        <w:t>양식</w:t>
      </w:r>
      <w:r w:rsidRPr="00983EB8">
        <w:rPr>
          <w:rFonts w:eastAsia="Batang"/>
          <w:i/>
          <w:iCs/>
          <w:lang w:eastAsia="ko"/>
        </w:rPr>
        <w:t xml:space="preserve"> FL All Family 140, FL Parentage 304, </w:t>
      </w:r>
      <w:r w:rsidRPr="00983EB8">
        <w:rPr>
          <w:rFonts w:eastAsia="Batang"/>
          <w:i/>
          <w:iCs/>
          <w:lang w:eastAsia="ko"/>
        </w:rPr>
        <w:t>또는</w:t>
      </w:r>
      <w:r w:rsidRPr="00983EB8">
        <w:rPr>
          <w:rFonts w:eastAsia="Batang"/>
          <w:i/>
          <w:iCs/>
          <w:lang w:eastAsia="ko"/>
        </w:rPr>
        <w:t xml:space="preserve"> GDN M 104 </w:t>
      </w:r>
      <w:r w:rsidRPr="00983EB8">
        <w:rPr>
          <w:rFonts w:eastAsia="Batang"/>
          <w:i/>
          <w:iCs/>
          <w:lang w:eastAsia="ko"/>
        </w:rPr>
        <w:t>이용</w:t>
      </w:r>
      <w:r w:rsidRPr="00983EB8">
        <w:rPr>
          <w:rFonts w:eastAsia="Batang"/>
          <w:i/>
          <w:iCs/>
          <w:lang w:eastAsia="ko"/>
        </w:rPr>
        <w:t>.)</w:t>
      </w:r>
    </w:p>
    <w:p w14:paraId="5712A26A" w14:textId="77777777" w:rsidR="004B2943" w:rsidRPr="00983EB8" w:rsidRDefault="00181D20" w:rsidP="00D83CCB">
      <w:pPr>
        <w:pStyle w:val="WATableBodyText"/>
        <w:tabs>
          <w:tab w:val="clear" w:pos="9360"/>
          <w:tab w:val="left" w:pos="900"/>
        </w:tabs>
        <w:spacing w:before="120"/>
        <w:ind w:left="720" w:hanging="720"/>
        <w:outlineLvl w:val="1"/>
        <w:rPr>
          <w:rFonts w:eastAsia="Batang"/>
          <w:b/>
        </w:rPr>
      </w:pPr>
      <w:r w:rsidRPr="00983EB8">
        <w:rPr>
          <w:rFonts w:eastAsia="Batang"/>
          <w:b/>
          <w:bCs/>
        </w:rPr>
        <w:t>6.</w:t>
      </w:r>
      <w:r w:rsidRPr="00983EB8">
        <w:rPr>
          <w:rFonts w:eastAsia="Batang"/>
          <w:b/>
          <w:bCs/>
        </w:rPr>
        <w:tab/>
        <w:t>Timing and service of this Notice</w:t>
      </w:r>
    </w:p>
    <w:p w14:paraId="2FE70180" w14:textId="5BEA1D24" w:rsidR="00A42A40" w:rsidRPr="00983EB8" w:rsidRDefault="00C2137F" w:rsidP="00D83CCB">
      <w:pPr>
        <w:pStyle w:val="WATableBodyText"/>
        <w:tabs>
          <w:tab w:val="clear" w:pos="9360"/>
          <w:tab w:val="left" w:pos="900"/>
        </w:tabs>
        <w:spacing w:before="0"/>
        <w:ind w:left="720" w:hanging="720"/>
        <w:outlineLvl w:val="1"/>
        <w:rPr>
          <w:rFonts w:eastAsia="Batang"/>
          <w:i/>
        </w:rPr>
      </w:pPr>
      <w:r w:rsidRPr="00983EB8">
        <w:rPr>
          <w:rFonts w:eastAsia="Batang"/>
          <w:b/>
          <w:bCs/>
          <w:i/>
          <w:iCs/>
        </w:rPr>
        <w:tab/>
      </w:r>
      <w:r w:rsidRPr="00983EB8">
        <w:rPr>
          <w:rFonts w:eastAsia="Batang"/>
          <w:b/>
          <w:bCs/>
          <w:i/>
          <w:iCs/>
          <w:lang w:eastAsia="ko"/>
        </w:rPr>
        <w:t>본</w:t>
      </w:r>
      <w:r w:rsidRPr="00983EB8">
        <w:rPr>
          <w:rFonts w:eastAsia="Batang"/>
          <w:b/>
          <w:bCs/>
          <w:i/>
          <w:iCs/>
          <w:lang w:eastAsia="ko"/>
        </w:rPr>
        <w:t xml:space="preserve"> </w:t>
      </w:r>
      <w:r w:rsidRPr="00983EB8">
        <w:rPr>
          <w:rFonts w:eastAsia="Batang"/>
          <w:b/>
          <w:bCs/>
          <w:i/>
          <w:iCs/>
          <w:lang w:eastAsia="ko"/>
        </w:rPr>
        <w:t>통지서의</w:t>
      </w:r>
      <w:r w:rsidRPr="00983EB8">
        <w:rPr>
          <w:rFonts w:eastAsia="Batang"/>
          <w:b/>
          <w:bCs/>
          <w:i/>
          <w:iCs/>
          <w:lang w:eastAsia="ko"/>
        </w:rPr>
        <w:t xml:space="preserve"> </w:t>
      </w:r>
      <w:r w:rsidRPr="00983EB8">
        <w:rPr>
          <w:rFonts w:eastAsia="Batang"/>
          <w:b/>
          <w:bCs/>
          <w:i/>
          <w:iCs/>
          <w:lang w:eastAsia="ko"/>
        </w:rPr>
        <w:t>시기</w:t>
      </w:r>
      <w:r w:rsidRPr="00983EB8">
        <w:rPr>
          <w:rFonts w:eastAsia="Batang"/>
          <w:b/>
          <w:bCs/>
          <w:i/>
          <w:iCs/>
          <w:lang w:eastAsia="ko"/>
        </w:rPr>
        <w:t xml:space="preserve"> </w:t>
      </w:r>
      <w:r w:rsidRPr="00983EB8">
        <w:rPr>
          <w:rFonts w:eastAsia="Batang"/>
          <w:b/>
          <w:bCs/>
          <w:i/>
          <w:iCs/>
          <w:lang w:eastAsia="ko"/>
        </w:rPr>
        <w:t>및</w:t>
      </w:r>
      <w:r w:rsidRPr="00983EB8">
        <w:rPr>
          <w:rFonts w:eastAsia="Batang"/>
          <w:b/>
          <w:bCs/>
          <w:i/>
          <w:iCs/>
          <w:lang w:eastAsia="ko"/>
        </w:rPr>
        <w:t xml:space="preserve"> </w:t>
      </w:r>
      <w:r w:rsidRPr="00983EB8">
        <w:rPr>
          <w:rFonts w:eastAsia="Batang"/>
          <w:b/>
          <w:bCs/>
          <w:i/>
          <w:iCs/>
          <w:lang w:eastAsia="ko"/>
        </w:rPr>
        <w:t>송달</w:t>
      </w:r>
    </w:p>
    <w:p w14:paraId="0814E133" w14:textId="77777777" w:rsidR="004B2943" w:rsidRPr="00983EB8" w:rsidRDefault="00391AB8" w:rsidP="00D83CCB">
      <w:pPr>
        <w:pStyle w:val="WATableBodyText"/>
        <w:tabs>
          <w:tab w:val="clear" w:pos="9360"/>
          <w:tab w:val="left" w:pos="540"/>
          <w:tab w:val="left" w:pos="900"/>
        </w:tabs>
        <w:spacing w:before="120"/>
        <w:ind w:left="720"/>
        <w:rPr>
          <w:rFonts w:eastAsia="Batang"/>
        </w:rPr>
      </w:pPr>
      <w:r w:rsidRPr="00983EB8">
        <w:rPr>
          <w:rFonts w:eastAsia="Batang"/>
        </w:rPr>
        <w:t xml:space="preserve">I will have this </w:t>
      </w:r>
      <w:r w:rsidRPr="00983EB8">
        <w:rPr>
          <w:rFonts w:eastAsia="Batang"/>
          <w:i/>
          <w:iCs/>
        </w:rPr>
        <w:t>Notice</w:t>
      </w:r>
      <w:r w:rsidRPr="00983EB8">
        <w:rPr>
          <w:rFonts w:eastAsia="Batang"/>
        </w:rPr>
        <w:t xml:space="preserve"> served on everyone who has a court order that gives them a legal right to spend time with the child/ren. I can have someone else personally serve this </w:t>
      </w:r>
      <w:r w:rsidRPr="00983EB8">
        <w:rPr>
          <w:rFonts w:eastAsia="Batang"/>
          <w:i/>
          <w:iCs/>
        </w:rPr>
        <w:t>Notice</w:t>
      </w:r>
      <w:r w:rsidRPr="00983EB8">
        <w:rPr>
          <w:rFonts w:eastAsia="Batang"/>
        </w:rPr>
        <w:t xml:space="preserve"> or I can serve it by any form of mail that requires a return receipt.</w:t>
      </w:r>
    </w:p>
    <w:p w14:paraId="4C31657D" w14:textId="16142F48" w:rsidR="009C5F14" w:rsidRPr="00983EB8" w:rsidRDefault="004B2943" w:rsidP="00D83CCB">
      <w:pPr>
        <w:pStyle w:val="WATableBodyText"/>
        <w:tabs>
          <w:tab w:val="clear" w:pos="9360"/>
          <w:tab w:val="left" w:pos="540"/>
          <w:tab w:val="left" w:pos="900"/>
        </w:tabs>
        <w:spacing w:before="0"/>
        <w:ind w:left="720"/>
        <w:rPr>
          <w:rFonts w:eastAsia="Batang"/>
          <w:i/>
          <w:lang w:eastAsia="ko-KR"/>
        </w:rPr>
      </w:pPr>
      <w:r w:rsidRPr="00983EB8">
        <w:rPr>
          <w:rFonts w:eastAsia="Batang"/>
          <w:i/>
          <w:iCs/>
          <w:lang w:eastAsia="ko"/>
        </w:rPr>
        <w:lastRenderedPageBreak/>
        <w:t>본인은</w:t>
      </w:r>
      <w:r w:rsidRPr="00983EB8">
        <w:rPr>
          <w:rFonts w:eastAsia="Batang"/>
          <w:i/>
          <w:iCs/>
          <w:lang w:eastAsia="ko"/>
        </w:rPr>
        <w:t xml:space="preserve"> </w:t>
      </w:r>
      <w:r w:rsidRPr="00983EB8">
        <w:rPr>
          <w:rFonts w:eastAsia="Batang"/>
          <w:i/>
          <w:iCs/>
          <w:lang w:eastAsia="ko"/>
        </w:rPr>
        <w:t>이</w:t>
      </w:r>
      <w:r w:rsidRPr="00983EB8">
        <w:rPr>
          <w:rFonts w:eastAsia="Batang"/>
          <w:i/>
          <w:iCs/>
          <w:lang w:eastAsia="ko"/>
        </w:rPr>
        <w:t xml:space="preserve"> </w:t>
      </w:r>
      <w:r w:rsidRPr="00983EB8">
        <w:rPr>
          <w:rFonts w:eastAsia="Batang"/>
          <w:i/>
          <w:iCs/>
          <w:lang w:eastAsia="ko"/>
        </w:rPr>
        <w:t>통지서를</w:t>
      </w:r>
      <w:r w:rsidRPr="00983EB8">
        <w:rPr>
          <w:rFonts w:eastAsia="Batang"/>
          <w:i/>
          <w:iCs/>
          <w:lang w:eastAsia="ko"/>
        </w:rPr>
        <w:t xml:space="preserve"> </w:t>
      </w:r>
      <w:r w:rsidRPr="00983EB8">
        <w:rPr>
          <w:rFonts w:eastAsia="Batang"/>
          <w:i/>
          <w:iCs/>
          <w:lang w:eastAsia="ko"/>
        </w:rPr>
        <w:t>아동과</w:t>
      </w:r>
      <w:r w:rsidRPr="00983EB8">
        <w:rPr>
          <w:rFonts w:eastAsia="Batang"/>
          <w:i/>
          <w:iCs/>
          <w:lang w:eastAsia="ko"/>
        </w:rPr>
        <w:t xml:space="preserve"> </w:t>
      </w:r>
      <w:r w:rsidRPr="00983EB8">
        <w:rPr>
          <w:rFonts w:eastAsia="Batang"/>
          <w:i/>
          <w:iCs/>
          <w:lang w:eastAsia="ko"/>
        </w:rPr>
        <w:t>시간을</w:t>
      </w:r>
      <w:r w:rsidRPr="00983EB8">
        <w:rPr>
          <w:rFonts w:eastAsia="Batang"/>
          <w:i/>
          <w:iCs/>
          <w:lang w:eastAsia="ko"/>
        </w:rPr>
        <w:t xml:space="preserve"> </w:t>
      </w:r>
      <w:r w:rsidRPr="00983EB8">
        <w:rPr>
          <w:rFonts w:eastAsia="Batang"/>
          <w:i/>
          <w:iCs/>
          <w:lang w:eastAsia="ko"/>
        </w:rPr>
        <w:t>보낼</w:t>
      </w:r>
      <w:r w:rsidRPr="00983EB8">
        <w:rPr>
          <w:rFonts w:eastAsia="Batang"/>
          <w:i/>
          <w:iCs/>
          <w:lang w:eastAsia="ko"/>
        </w:rPr>
        <w:t xml:space="preserve"> </w:t>
      </w:r>
      <w:r w:rsidRPr="00983EB8">
        <w:rPr>
          <w:rFonts w:eastAsia="Batang"/>
          <w:i/>
          <w:iCs/>
          <w:lang w:eastAsia="ko"/>
        </w:rPr>
        <w:t>법적</w:t>
      </w:r>
      <w:r w:rsidRPr="00983EB8">
        <w:rPr>
          <w:rFonts w:eastAsia="Batang"/>
          <w:i/>
          <w:iCs/>
          <w:lang w:eastAsia="ko"/>
        </w:rPr>
        <w:t xml:space="preserve"> </w:t>
      </w:r>
      <w:r w:rsidRPr="00983EB8">
        <w:rPr>
          <w:rFonts w:eastAsia="Batang"/>
          <w:i/>
          <w:iCs/>
          <w:lang w:eastAsia="ko"/>
        </w:rPr>
        <w:t>권리를</w:t>
      </w:r>
      <w:r w:rsidRPr="00983EB8">
        <w:rPr>
          <w:rFonts w:eastAsia="Batang"/>
          <w:i/>
          <w:iCs/>
          <w:lang w:eastAsia="ko"/>
        </w:rPr>
        <w:t xml:space="preserve"> </w:t>
      </w:r>
      <w:r w:rsidRPr="00983EB8">
        <w:rPr>
          <w:rFonts w:eastAsia="Batang"/>
          <w:i/>
          <w:iCs/>
          <w:lang w:eastAsia="ko"/>
        </w:rPr>
        <w:t>부여하는</w:t>
      </w:r>
      <w:r w:rsidRPr="00983EB8">
        <w:rPr>
          <w:rFonts w:eastAsia="Batang"/>
          <w:i/>
          <w:iCs/>
          <w:lang w:eastAsia="ko"/>
        </w:rPr>
        <w:t xml:space="preserve"> </w:t>
      </w:r>
      <w:r w:rsidRPr="00983EB8">
        <w:rPr>
          <w:rFonts w:eastAsia="Batang"/>
          <w:i/>
          <w:iCs/>
          <w:lang w:eastAsia="ko"/>
        </w:rPr>
        <w:t>법원</w:t>
      </w:r>
      <w:r w:rsidRPr="00983EB8">
        <w:rPr>
          <w:rFonts w:eastAsia="Batang"/>
          <w:i/>
          <w:iCs/>
          <w:lang w:eastAsia="ko"/>
        </w:rPr>
        <w:t xml:space="preserve"> </w:t>
      </w:r>
      <w:r w:rsidRPr="00983EB8">
        <w:rPr>
          <w:rFonts w:eastAsia="Batang"/>
          <w:i/>
          <w:iCs/>
          <w:lang w:eastAsia="ko"/>
        </w:rPr>
        <w:t>명령을</w:t>
      </w:r>
      <w:r w:rsidRPr="00983EB8">
        <w:rPr>
          <w:rFonts w:eastAsia="Batang"/>
          <w:i/>
          <w:iCs/>
          <w:lang w:eastAsia="ko"/>
        </w:rPr>
        <w:t xml:space="preserve"> </w:t>
      </w:r>
      <w:r w:rsidRPr="00983EB8">
        <w:rPr>
          <w:rFonts w:eastAsia="Batang"/>
          <w:i/>
          <w:iCs/>
          <w:lang w:eastAsia="ko"/>
        </w:rPr>
        <w:t>받은</w:t>
      </w:r>
      <w:r w:rsidRPr="00983EB8">
        <w:rPr>
          <w:rFonts w:eastAsia="Batang"/>
          <w:i/>
          <w:iCs/>
          <w:lang w:eastAsia="ko"/>
        </w:rPr>
        <w:t xml:space="preserve"> </w:t>
      </w:r>
      <w:r w:rsidRPr="00983EB8">
        <w:rPr>
          <w:rFonts w:eastAsia="Batang"/>
          <w:i/>
          <w:iCs/>
          <w:lang w:eastAsia="ko"/>
        </w:rPr>
        <w:t>모든</w:t>
      </w:r>
      <w:r w:rsidRPr="00983EB8">
        <w:rPr>
          <w:rFonts w:eastAsia="Batang"/>
          <w:i/>
          <w:iCs/>
          <w:lang w:eastAsia="ko"/>
        </w:rPr>
        <w:t xml:space="preserve"> </w:t>
      </w:r>
      <w:r w:rsidRPr="00983EB8">
        <w:rPr>
          <w:rFonts w:eastAsia="Batang"/>
          <w:i/>
          <w:iCs/>
          <w:lang w:eastAsia="ko"/>
        </w:rPr>
        <w:t>사람에게</w:t>
      </w:r>
      <w:r w:rsidRPr="00983EB8">
        <w:rPr>
          <w:rFonts w:eastAsia="Batang"/>
          <w:i/>
          <w:iCs/>
          <w:lang w:eastAsia="ko"/>
        </w:rPr>
        <w:t xml:space="preserve"> </w:t>
      </w:r>
      <w:r w:rsidRPr="00983EB8">
        <w:rPr>
          <w:rFonts w:eastAsia="Batang"/>
          <w:i/>
          <w:iCs/>
          <w:lang w:eastAsia="ko"/>
        </w:rPr>
        <w:t>송달할</w:t>
      </w:r>
      <w:r w:rsidRPr="00983EB8">
        <w:rPr>
          <w:rFonts w:eastAsia="Batang"/>
          <w:i/>
          <w:iCs/>
          <w:lang w:eastAsia="ko"/>
        </w:rPr>
        <w:t xml:space="preserve"> </w:t>
      </w:r>
      <w:r w:rsidRPr="00983EB8">
        <w:rPr>
          <w:rFonts w:eastAsia="Batang"/>
          <w:i/>
          <w:iCs/>
          <w:lang w:eastAsia="ko"/>
        </w:rPr>
        <w:t>것입니다</w:t>
      </w:r>
      <w:r w:rsidRPr="00983EB8">
        <w:rPr>
          <w:rFonts w:eastAsia="Batang"/>
          <w:i/>
          <w:iCs/>
          <w:lang w:eastAsia="ko"/>
        </w:rPr>
        <w:t xml:space="preserve">. </w:t>
      </w:r>
      <w:r w:rsidRPr="00983EB8">
        <w:rPr>
          <w:rFonts w:eastAsia="Batang"/>
          <w:i/>
          <w:iCs/>
          <w:lang w:eastAsia="ko"/>
        </w:rPr>
        <w:t>본인은</w:t>
      </w:r>
      <w:r w:rsidRPr="00983EB8">
        <w:rPr>
          <w:rFonts w:eastAsia="Batang"/>
          <w:i/>
          <w:iCs/>
          <w:lang w:eastAsia="ko"/>
        </w:rPr>
        <w:t xml:space="preserve"> </w:t>
      </w:r>
      <w:r w:rsidRPr="00983EB8">
        <w:rPr>
          <w:rFonts w:eastAsia="Batang"/>
          <w:i/>
          <w:iCs/>
          <w:lang w:eastAsia="ko"/>
        </w:rPr>
        <w:t>다른</w:t>
      </w:r>
      <w:r w:rsidRPr="00983EB8">
        <w:rPr>
          <w:rFonts w:eastAsia="Batang"/>
          <w:i/>
          <w:iCs/>
          <w:lang w:eastAsia="ko"/>
        </w:rPr>
        <w:t xml:space="preserve"> </w:t>
      </w:r>
      <w:r w:rsidRPr="00983EB8">
        <w:rPr>
          <w:rFonts w:eastAsia="Batang"/>
          <w:i/>
          <w:iCs/>
          <w:lang w:eastAsia="ko"/>
        </w:rPr>
        <w:t>사람이</w:t>
      </w:r>
      <w:r w:rsidRPr="00983EB8">
        <w:rPr>
          <w:rFonts w:eastAsia="Batang"/>
          <w:i/>
          <w:iCs/>
          <w:lang w:eastAsia="ko"/>
        </w:rPr>
        <w:t xml:space="preserve"> </w:t>
      </w:r>
      <w:r w:rsidRPr="00983EB8">
        <w:rPr>
          <w:rFonts w:eastAsia="Batang"/>
          <w:i/>
          <w:iCs/>
          <w:lang w:eastAsia="ko"/>
        </w:rPr>
        <w:t>직접</w:t>
      </w:r>
      <w:r w:rsidRPr="00983EB8">
        <w:rPr>
          <w:rFonts w:eastAsia="Batang"/>
          <w:i/>
          <w:iCs/>
          <w:lang w:eastAsia="ko"/>
        </w:rPr>
        <w:t xml:space="preserve"> </w:t>
      </w:r>
      <w:r w:rsidRPr="00983EB8">
        <w:rPr>
          <w:rFonts w:eastAsia="Batang"/>
          <w:i/>
          <w:iCs/>
          <w:lang w:eastAsia="ko"/>
        </w:rPr>
        <w:t>통지서를</w:t>
      </w:r>
      <w:r w:rsidRPr="00983EB8">
        <w:rPr>
          <w:rFonts w:eastAsia="Batang"/>
          <w:i/>
          <w:iCs/>
          <w:lang w:eastAsia="ko"/>
        </w:rPr>
        <w:t xml:space="preserve"> </w:t>
      </w:r>
      <w:r w:rsidRPr="00983EB8">
        <w:rPr>
          <w:rFonts w:eastAsia="Batang"/>
          <w:i/>
          <w:iCs/>
          <w:lang w:eastAsia="ko"/>
        </w:rPr>
        <w:t>송달하도록</w:t>
      </w:r>
      <w:r w:rsidRPr="00983EB8">
        <w:rPr>
          <w:rFonts w:eastAsia="Batang"/>
          <w:i/>
          <w:iCs/>
          <w:lang w:eastAsia="ko"/>
        </w:rPr>
        <w:t xml:space="preserve"> </w:t>
      </w:r>
      <w:r w:rsidRPr="00983EB8">
        <w:rPr>
          <w:rFonts w:eastAsia="Batang"/>
          <w:i/>
          <w:iCs/>
          <w:lang w:eastAsia="ko"/>
        </w:rPr>
        <w:t>하거나</w:t>
      </w:r>
      <w:r w:rsidRPr="00983EB8">
        <w:rPr>
          <w:rFonts w:eastAsia="Batang"/>
          <w:i/>
          <w:iCs/>
          <w:lang w:eastAsia="ko"/>
        </w:rPr>
        <w:t xml:space="preserve"> </w:t>
      </w:r>
      <w:r w:rsidRPr="00983EB8">
        <w:rPr>
          <w:rFonts w:eastAsia="Batang"/>
          <w:i/>
          <w:iCs/>
          <w:lang w:eastAsia="ko"/>
        </w:rPr>
        <w:t>수령</w:t>
      </w:r>
      <w:r w:rsidRPr="00983EB8">
        <w:rPr>
          <w:rFonts w:eastAsia="Batang"/>
          <w:i/>
          <w:iCs/>
          <w:lang w:eastAsia="ko"/>
        </w:rPr>
        <w:t xml:space="preserve"> </w:t>
      </w:r>
      <w:r w:rsidRPr="00983EB8">
        <w:rPr>
          <w:rFonts w:eastAsia="Batang"/>
          <w:i/>
          <w:iCs/>
          <w:lang w:eastAsia="ko"/>
        </w:rPr>
        <w:t>통지가</w:t>
      </w:r>
      <w:r w:rsidRPr="00983EB8">
        <w:rPr>
          <w:rFonts w:eastAsia="Batang"/>
          <w:i/>
          <w:iCs/>
          <w:lang w:eastAsia="ko"/>
        </w:rPr>
        <w:t xml:space="preserve"> </w:t>
      </w:r>
      <w:r w:rsidRPr="00983EB8">
        <w:rPr>
          <w:rFonts w:eastAsia="Batang"/>
          <w:i/>
          <w:iCs/>
          <w:lang w:eastAsia="ko"/>
        </w:rPr>
        <w:t>필요한</w:t>
      </w:r>
      <w:r w:rsidRPr="00983EB8">
        <w:rPr>
          <w:rFonts w:eastAsia="Batang"/>
          <w:i/>
          <w:iCs/>
          <w:lang w:eastAsia="ko"/>
        </w:rPr>
        <w:t xml:space="preserve"> </w:t>
      </w:r>
      <w:r w:rsidRPr="00983EB8">
        <w:rPr>
          <w:rFonts w:eastAsia="Batang"/>
          <w:i/>
          <w:iCs/>
          <w:lang w:eastAsia="ko"/>
        </w:rPr>
        <w:t>우편의</w:t>
      </w:r>
      <w:r w:rsidRPr="00983EB8">
        <w:rPr>
          <w:rFonts w:eastAsia="Batang"/>
          <w:i/>
          <w:iCs/>
          <w:lang w:eastAsia="ko"/>
        </w:rPr>
        <w:t xml:space="preserve"> </w:t>
      </w:r>
      <w:r w:rsidRPr="00983EB8">
        <w:rPr>
          <w:rFonts w:eastAsia="Batang"/>
          <w:i/>
          <w:iCs/>
          <w:lang w:eastAsia="ko"/>
        </w:rPr>
        <w:t>형태로</w:t>
      </w:r>
      <w:r w:rsidRPr="00983EB8">
        <w:rPr>
          <w:rFonts w:eastAsia="Batang"/>
          <w:i/>
          <w:iCs/>
          <w:lang w:eastAsia="ko"/>
        </w:rPr>
        <w:t xml:space="preserve"> </w:t>
      </w:r>
      <w:r w:rsidRPr="00983EB8">
        <w:rPr>
          <w:rFonts w:eastAsia="Batang"/>
          <w:i/>
          <w:iCs/>
          <w:lang w:eastAsia="ko"/>
        </w:rPr>
        <w:t>송달할</w:t>
      </w:r>
      <w:r w:rsidRPr="00983EB8">
        <w:rPr>
          <w:rFonts w:eastAsia="Batang"/>
          <w:i/>
          <w:iCs/>
          <w:lang w:eastAsia="ko"/>
        </w:rPr>
        <w:t xml:space="preserve"> </w:t>
      </w:r>
      <w:r w:rsidRPr="00983EB8">
        <w:rPr>
          <w:rFonts w:eastAsia="Batang"/>
          <w:i/>
          <w:iCs/>
          <w:lang w:eastAsia="ko"/>
        </w:rPr>
        <w:t>수</w:t>
      </w:r>
      <w:r w:rsidRPr="00983EB8">
        <w:rPr>
          <w:rFonts w:eastAsia="Batang"/>
          <w:i/>
          <w:iCs/>
          <w:lang w:eastAsia="ko"/>
        </w:rPr>
        <w:t xml:space="preserve"> </w:t>
      </w:r>
      <w:r w:rsidRPr="00983EB8">
        <w:rPr>
          <w:rFonts w:eastAsia="Batang"/>
          <w:i/>
          <w:iCs/>
          <w:lang w:eastAsia="ko"/>
        </w:rPr>
        <w:t>있습니다</w:t>
      </w:r>
      <w:r w:rsidRPr="00983EB8">
        <w:rPr>
          <w:rFonts w:eastAsia="Batang"/>
          <w:i/>
          <w:iCs/>
          <w:lang w:eastAsia="ko"/>
        </w:rPr>
        <w:t xml:space="preserve">. </w:t>
      </w:r>
    </w:p>
    <w:p w14:paraId="4E78280C" w14:textId="77777777" w:rsidR="004B2943" w:rsidRPr="00983EB8" w:rsidRDefault="00391AB8" w:rsidP="00D83CCB">
      <w:pPr>
        <w:pStyle w:val="WATableBodyText"/>
        <w:tabs>
          <w:tab w:val="clear" w:pos="9360"/>
          <w:tab w:val="left" w:pos="540"/>
          <w:tab w:val="left" w:pos="900"/>
        </w:tabs>
        <w:spacing w:before="120"/>
        <w:ind w:left="720"/>
        <w:rPr>
          <w:rFonts w:eastAsia="Batang"/>
          <w:i/>
        </w:rPr>
      </w:pPr>
      <w:r w:rsidRPr="00983EB8">
        <w:rPr>
          <w:rFonts w:eastAsia="Batang"/>
        </w:rPr>
        <w:t xml:space="preserve">I will have this </w:t>
      </w:r>
      <w:r w:rsidRPr="00983EB8">
        <w:rPr>
          <w:rFonts w:eastAsia="Batang"/>
          <w:i/>
          <w:iCs/>
        </w:rPr>
        <w:t>Notice</w:t>
      </w:r>
      <w:r w:rsidRPr="00983EB8">
        <w:rPr>
          <w:rFonts w:eastAsia="Batang"/>
        </w:rPr>
        <w:t xml:space="preserve"> served</w:t>
      </w:r>
      <w:r w:rsidRPr="00983EB8">
        <w:rPr>
          <w:rFonts w:eastAsia="Batang"/>
          <w:i/>
          <w:iCs/>
        </w:rPr>
        <w:t xml:space="preserve"> (check one):</w:t>
      </w:r>
    </w:p>
    <w:p w14:paraId="1E0F4C05" w14:textId="4609CAC7" w:rsidR="00C54A73" w:rsidRPr="00983EB8" w:rsidRDefault="004B2943" w:rsidP="00D83CCB">
      <w:pPr>
        <w:pStyle w:val="WATableBodyText"/>
        <w:tabs>
          <w:tab w:val="clear" w:pos="9360"/>
          <w:tab w:val="left" w:pos="540"/>
          <w:tab w:val="left" w:pos="900"/>
        </w:tabs>
        <w:spacing w:before="0"/>
        <w:ind w:left="720"/>
        <w:rPr>
          <w:rFonts w:eastAsia="Batang"/>
          <w:i/>
          <w:lang w:eastAsia="ko-KR"/>
        </w:rPr>
      </w:pPr>
      <w:r w:rsidRPr="00983EB8">
        <w:rPr>
          <w:rFonts w:eastAsia="Batang"/>
          <w:i/>
          <w:iCs/>
          <w:lang w:eastAsia="ko"/>
        </w:rPr>
        <w:t>본인은</w:t>
      </w:r>
      <w:r w:rsidRPr="00983EB8">
        <w:rPr>
          <w:rFonts w:eastAsia="Batang"/>
          <w:i/>
          <w:iCs/>
          <w:lang w:eastAsia="ko"/>
        </w:rPr>
        <w:t xml:space="preserve"> </w:t>
      </w:r>
      <w:r w:rsidRPr="00983EB8">
        <w:rPr>
          <w:rFonts w:eastAsia="Batang"/>
          <w:i/>
          <w:iCs/>
          <w:lang w:eastAsia="ko"/>
        </w:rPr>
        <w:t>이</w:t>
      </w:r>
      <w:r w:rsidRPr="00983EB8">
        <w:rPr>
          <w:rFonts w:eastAsia="Batang"/>
          <w:i/>
          <w:iCs/>
          <w:lang w:eastAsia="ko"/>
        </w:rPr>
        <w:t xml:space="preserve"> </w:t>
      </w:r>
      <w:r w:rsidRPr="00983EB8">
        <w:rPr>
          <w:rFonts w:eastAsia="Batang"/>
          <w:i/>
          <w:iCs/>
          <w:lang w:eastAsia="ko"/>
        </w:rPr>
        <w:t>통지서를</w:t>
      </w:r>
      <w:r w:rsidRPr="00983EB8">
        <w:rPr>
          <w:rFonts w:eastAsia="Batang"/>
          <w:i/>
          <w:iCs/>
          <w:lang w:eastAsia="ko"/>
        </w:rPr>
        <w:t xml:space="preserve"> </w:t>
      </w:r>
      <w:r w:rsidRPr="00983EB8">
        <w:rPr>
          <w:rFonts w:eastAsia="Batang"/>
          <w:i/>
          <w:iCs/>
          <w:lang w:eastAsia="ko"/>
        </w:rPr>
        <w:t>다음과</w:t>
      </w:r>
      <w:r w:rsidRPr="00983EB8">
        <w:rPr>
          <w:rFonts w:eastAsia="Batang"/>
          <w:i/>
          <w:iCs/>
          <w:lang w:eastAsia="ko"/>
        </w:rPr>
        <w:t xml:space="preserve"> </w:t>
      </w:r>
      <w:r w:rsidRPr="00983EB8">
        <w:rPr>
          <w:rFonts w:eastAsia="Batang"/>
          <w:i/>
          <w:iCs/>
          <w:lang w:eastAsia="ko"/>
        </w:rPr>
        <w:t>같이</w:t>
      </w:r>
      <w:r w:rsidRPr="00983EB8">
        <w:rPr>
          <w:rFonts w:eastAsia="Batang"/>
          <w:i/>
          <w:iCs/>
          <w:lang w:eastAsia="ko"/>
        </w:rPr>
        <w:t xml:space="preserve"> </w:t>
      </w:r>
      <w:r w:rsidRPr="00983EB8">
        <w:rPr>
          <w:rFonts w:eastAsia="Batang"/>
          <w:i/>
          <w:iCs/>
          <w:lang w:eastAsia="ko"/>
        </w:rPr>
        <w:t>송달할</w:t>
      </w:r>
      <w:r w:rsidRPr="00983EB8">
        <w:rPr>
          <w:rFonts w:eastAsia="Batang"/>
          <w:i/>
          <w:iCs/>
          <w:lang w:eastAsia="ko"/>
        </w:rPr>
        <w:t xml:space="preserve"> </w:t>
      </w:r>
      <w:r w:rsidRPr="00983EB8">
        <w:rPr>
          <w:rFonts w:eastAsia="Batang"/>
          <w:i/>
          <w:iCs/>
          <w:lang w:eastAsia="ko"/>
        </w:rPr>
        <w:t>것입니다</w:t>
      </w:r>
      <w:r w:rsidRPr="00983EB8">
        <w:rPr>
          <w:rFonts w:eastAsia="Batang"/>
          <w:i/>
          <w:iCs/>
          <w:lang w:eastAsia="ko"/>
        </w:rPr>
        <w:t>(</w:t>
      </w:r>
      <w:r w:rsidRPr="00983EB8">
        <w:rPr>
          <w:rFonts w:eastAsia="Batang"/>
          <w:i/>
          <w:iCs/>
          <w:lang w:eastAsia="ko"/>
        </w:rPr>
        <w:t>한</w:t>
      </w:r>
      <w:r w:rsidRPr="00983EB8">
        <w:rPr>
          <w:rFonts w:eastAsia="Batang"/>
          <w:i/>
          <w:iCs/>
          <w:lang w:eastAsia="ko"/>
        </w:rPr>
        <w:t xml:space="preserve"> </w:t>
      </w:r>
      <w:r w:rsidRPr="00983EB8">
        <w:rPr>
          <w:rFonts w:eastAsia="Batang"/>
          <w:i/>
          <w:iCs/>
          <w:lang w:eastAsia="ko"/>
        </w:rPr>
        <w:t>항목에</w:t>
      </w:r>
      <w:r w:rsidRPr="00983EB8">
        <w:rPr>
          <w:rFonts w:eastAsia="Batang"/>
          <w:i/>
          <w:iCs/>
          <w:lang w:eastAsia="ko"/>
        </w:rPr>
        <w:t xml:space="preserve"> </w:t>
      </w:r>
      <w:r w:rsidRPr="00983EB8">
        <w:rPr>
          <w:rFonts w:eastAsia="Batang"/>
          <w:i/>
          <w:iCs/>
          <w:lang w:eastAsia="ko"/>
        </w:rPr>
        <w:t>체크</w:t>
      </w:r>
      <w:r w:rsidRPr="00983EB8">
        <w:rPr>
          <w:rFonts w:eastAsia="Batang"/>
          <w:i/>
          <w:iCs/>
          <w:lang w:eastAsia="ko"/>
        </w:rPr>
        <w:t xml:space="preserve">): </w:t>
      </w:r>
    </w:p>
    <w:p w14:paraId="0DD5364A" w14:textId="77777777" w:rsidR="004B2943" w:rsidRPr="00983EB8" w:rsidRDefault="006277F5" w:rsidP="00D83CCB">
      <w:pPr>
        <w:pStyle w:val="WABody6AboveHang"/>
        <w:ind w:left="1073"/>
        <w:rPr>
          <w:rFonts w:eastAsia="Batang"/>
        </w:rPr>
      </w:pPr>
      <w:r w:rsidRPr="00983EB8">
        <w:rPr>
          <w:rFonts w:eastAsia="Batang"/>
        </w:rPr>
        <w:t>[  ]</w:t>
      </w:r>
      <w:r w:rsidRPr="00983EB8">
        <w:rPr>
          <w:rFonts w:eastAsia="Batang"/>
        </w:rPr>
        <w:tab/>
        <w:t xml:space="preserve">at least </w:t>
      </w:r>
      <w:r w:rsidRPr="00983EB8">
        <w:rPr>
          <w:rFonts w:eastAsia="Batang"/>
          <w:b/>
          <w:bCs/>
        </w:rPr>
        <w:t>60 days</w:t>
      </w:r>
      <w:r w:rsidRPr="00983EB8">
        <w:rPr>
          <w:rFonts w:eastAsia="Batang"/>
        </w:rPr>
        <w:t xml:space="preserve"> before the date I plan to move with the child/ren.</w:t>
      </w:r>
    </w:p>
    <w:p w14:paraId="4BE42CF7" w14:textId="4E8E4DE4" w:rsidR="00EF4682" w:rsidRPr="00983EB8" w:rsidRDefault="00C2137F" w:rsidP="00D83CCB">
      <w:pPr>
        <w:pStyle w:val="WABody6AboveHang"/>
        <w:spacing w:before="0"/>
        <w:ind w:left="1073"/>
        <w:rPr>
          <w:rFonts w:eastAsia="Batang"/>
          <w:i/>
          <w:lang w:eastAsia="ko-KR"/>
        </w:rPr>
      </w:pPr>
      <w:r w:rsidRPr="00983EB8">
        <w:rPr>
          <w:rFonts w:eastAsia="Batang"/>
          <w:i/>
          <w:iCs/>
        </w:rPr>
        <w:tab/>
      </w:r>
      <w:r w:rsidRPr="00983EB8">
        <w:rPr>
          <w:rFonts w:eastAsia="Batang"/>
          <w:i/>
          <w:iCs/>
          <w:lang w:eastAsia="ko"/>
        </w:rPr>
        <w:t>본인이</w:t>
      </w:r>
      <w:r w:rsidRPr="00983EB8">
        <w:rPr>
          <w:rFonts w:eastAsia="Batang"/>
          <w:i/>
          <w:iCs/>
          <w:lang w:eastAsia="ko"/>
        </w:rPr>
        <w:t xml:space="preserve"> </w:t>
      </w:r>
      <w:r w:rsidRPr="00983EB8">
        <w:rPr>
          <w:rFonts w:eastAsia="Batang"/>
          <w:i/>
          <w:iCs/>
          <w:lang w:eastAsia="ko"/>
        </w:rPr>
        <w:t>아동과</w:t>
      </w:r>
      <w:r w:rsidRPr="00983EB8">
        <w:rPr>
          <w:rFonts w:eastAsia="Batang"/>
          <w:i/>
          <w:iCs/>
          <w:lang w:eastAsia="ko"/>
        </w:rPr>
        <w:t xml:space="preserve"> </w:t>
      </w:r>
      <w:r w:rsidRPr="00983EB8">
        <w:rPr>
          <w:rFonts w:eastAsia="Batang"/>
          <w:i/>
          <w:iCs/>
          <w:lang w:eastAsia="ko"/>
        </w:rPr>
        <w:t>함께</w:t>
      </w:r>
      <w:r w:rsidRPr="00983EB8">
        <w:rPr>
          <w:rFonts w:eastAsia="Batang"/>
          <w:i/>
          <w:iCs/>
          <w:lang w:eastAsia="ko"/>
        </w:rPr>
        <w:t xml:space="preserve"> </w:t>
      </w:r>
      <w:r w:rsidRPr="00983EB8">
        <w:rPr>
          <w:rFonts w:eastAsia="Batang"/>
          <w:i/>
          <w:iCs/>
          <w:lang w:eastAsia="ko"/>
        </w:rPr>
        <w:t>이주를</w:t>
      </w:r>
      <w:r w:rsidRPr="00983EB8">
        <w:rPr>
          <w:rFonts w:eastAsia="Batang"/>
          <w:i/>
          <w:iCs/>
          <w:lang w:eastAsia="ko"/>
        </w:rPr>
        <w:t xml:space="preserve"> </w:t>
      </w:r>
      <w:r w:rsidRPr="00983EB8">
        <w:rPr>
          <w:rFonts w:eastAsia="Batang"/>
          <w:i/>
          <w:iCs/>
          <w:lang w:eastAsia="ko"/>
        </w:rPr>
        <w:t>계획한</w:t>
      </w:r>
      <w:r w:rsidRPr="00983EB8">
        <w:rPr>
          <w:rFonts w:eastAsia="Batang"/>
          <w:i/>
          <w:iCs/>
          <w:lang w:eastAsia="ko"/>
        </w:rPr>
        <w:t xml:space="preserve"> </w:t>
      </w:r>
      <w:r w:rsidRPr="00983EB8">
        <w:rPr>
          <w:rFonts w:eastAsia="Batang"/>
          <w:i/>
          <w:iCs/>
          <w:lang w:eastAsia="ko"/>
        </w:rPr>
        <w:t>날로부터</w:t>
      </w:r>
      <w:r w:rsidRPr="00983EB8">
        <w:rPr>
          <w:rFonts w:eastAsia="Batang"/>
          <w:i/>
          <w:iCs/>
          <w:lang w:eastAsia="ko"/>
        </w:rPr>
        <w:t xml:space="preserve"> </w:t>
      </w:r>
      <w:r w:rsidRPr="00983EB8">
        <w:rPr>
          <w:rFonts w:eastAsia="Batang"/>
          <w:i/>
          <w:iCs/>
          <w:lang w:eastAsia="ko"/>
        </w:rPr>
        <w:t>최소</w:t>
      </w:r>
      <w:r w:rsidRPr="00983EB8">
        <w:rPr>
          <w:rFonts w:eastAsia="Batang"/>
          <w:i/>
          <w:iCs/>
          <w:lang w:eastAsia="ko"/>
        </w:rPr>
        <w:t xml:space="preserve"> </w:t>
      </w:r>
      <w:r w:rsidRPr="00983EB8">
        <w:rPr>
          <w:rFonts w:eastAsia="Batang"/>
          <w:b/>
          <w:bCs/>
          <w:i/>
          <w:iCs/>
          <w:lang w:eastAsia="ko"/>
        </w:rPr>
        <w:t>60</w:t>
      </w:r>
      <w:r w:rsidRPr="00983EB8">
        <w:rPr>
          <w:rFonts w:eastAsia="Batang"/>
          <w:b/>
          <w:bCs/>
          <w:i/>
          <w:iCs/>
          <w:lang w:eastAsia="ko"/>
        </w:rPr>
        <w:t>일</w:t>
      </w:r>
      <w:r w:rsidRPr="00983EB8">
        <w:rPr>
          <w:rFonts w:eastAsia="Batang"/>
          <w:i/>
          <w:iCs/>
          <w:lang w:eastAsia="ko"/>
        </w:rPr>
        <w:t xml:space="preserve"> </w:t>
      </w:r>
      <w:r w:rsidRPr="00983EB8">
        <w:rPr>
          <w:rFonts w:eastAsia="Batang"/>
          <w:i/>
          <w:iCs/>
          <w:lang w:eastAsia="ko"/>
        </w:rPr>
        <w:t>이전</w:t>
      </w:r>
      <w:r w:rsidRPr="00983EB8">
        <w:rPr>
          <w:rFonts w:eastAsia="Batang"/>
          <w:i/>
          <w:iCs/>
          <w:lang w:eastAsia="ko"/>
        </w:rPr>
        <w:t>.</w:t>
      </w:r>
    </w:p>
    <w:p w14:paraId="05475931" w14:textId="77777777" w:rsidR="004B2943" w:rsidRPr="00983EB8" w:rsidRDefault="006277F5" w:rsidP="00D83CCB">
      <w:pPr>
        <w:pStyle w:val="WABody6AboveHang"/>
        <w:ind w:left="1073"/>
        <w:rPr>
          <w:rFonts w:eastAsia="Batang"/>
        </w:rPr>
      </w:pPr>
      <w:r w:rsidRPr="00983EB8">
        <w:rPr>
          <w:rFonts w:eastAsia="Batang"/>
        </w:rPr>
        <w:t>[  ]</w:t>
      </w:r>
      <w:r w:rsidRPr="00983EB8">
        <w:rPr>
          <w:rFonts w:eastAsia="Batang"/>
        </w:rPr>
        <w:tab/>
        <w:t xml:space="preserve">within </w:t>
      </w:r>
      <w:r w:rsidRPr="00983EB8">
        <w:rPr>
          <w:rFonts w:eastAsia="Batang"/>
          <w:b/>
          <w:bCs/>
        </w:rPr>
        <w:t>5 days</w:t>
      </w:r>
      <w:r w:rsidRPr="00983EB8">
        <w:rPr>
          <w:rFonts w:eastAsia="Batang"/>
        </w:rPr>
        <w:t xml:space="preserve"> of the date that I found out that I had to move because:</w:t>
      </w:r>
    </w:p>
    <w:p w14:paraId="0B9DCEB5" w14:textId="271E2702" w:rsidR="00C54A73" w:rsidRPr="00983EB8" w:rsidRDefault="00C2137F" w:rsidP="00D83CCB">
      <w:pPr>
        <w:pStyle w:val="WABody6AboveHang"/>
        <w:spacing w:before="0"/>
        <w:ind w:left="1073"/>
        <w:rPr>
          <w:rFonts w:eastAsia="Batang"/>
          <w:i/>
          <w:lang w:eastAsia="ko-KR"/>
        </w:rPr>
      </w:pPr>
      <w:r w:rsidRPr="00983EB8">
        <w:rPr>
          <w:rFonts w:eastAsia="Batang"/>
          <w:i/>
          <w:iCs/>
        </w:rPr>
        <w:tab/>
      </w:r>
      <w:r w:rsidRPr="00983EB8">
        <w:rPr>
          <w:rFonts w:eastAsia="Batang"/>
          <w:i/>
          <w:iCs/>
          <w:lang w:eastAsia="ko"/>
        </w:rPr>
        <w:t>다음의</w:t>
      </w:r>
      <w:r w:rsidRPr="00983EB8">
        <w:rPr>
          <w:rFonts w:eastAsia="Batang"/>
          <w:i/>
          <w:iCs/>
          <w:lang w:eastAsia="ko"/>
        </w:rPr>
        <w:t xml:space="preserve"> </w:t>
      </w:r>
      <w:r w:rsidRPr="00983EB8">
        <w:rPr>
          <w:rFonts w:eastAsia="Batang"/>
          <w:i/>
          <w:iCs/>
          <w:lang w:eastAsia="ko"/>
        </w:rPr>
        <w:t>이유에</w:t>
      </w:r>
      <w:r w:rsidRPr="00983EB8">
        <w:rPr>
          <w:rFonts w:eastAsia="Batang"/>
          <w:i/>
          <w:iCs/>
          <w:lang w:eastAsia="ko"/>
        </w:rPr>
        <w:t xml:space="preserve"> </w:t>
      </w:r>
      <w:r w:rsidRPr="00983EB8">
        <w:rPr>
          <w:rFonts w:eastAsia="Batang"/>
          <w:i/>
          <w:iCs/>
          <w:lang w:eastAsia="ko"/>
        </w:rPr>
        <w:t>따라</w:t>
      </w:r>
      <w:r w:rsidRPr="00983EB8">
        <w:rPr>
          <w:rFonts w:eastAsia="Batang"/>
          <w:i/>
          <w:iCs/>
          <w:lang w:eastAsia="ko"/>
        </w:rPr>
        <w:t xml:space="preserve"> </w:t>
      </w:r>
      <w:r w:rsidRPr="00983EB8">
        <w:rPr>
          <w:rFonts w:eastAsia="Batang"/>
          <w:i/>
          <w:iCs/>
          <w:lang w:eastAsia="ko"/>
        </w:rPr>
        <w:t>본인이</w:t>
      </w:r>
      <w:r w:rsidRPr="00983EB8">
        <w:rPr>
          <w:rFonts w:eastAsia="Batang"/>
          <w:i/>
          <w:iCs/>
          <w:lang w:eastAsia="ko"/>
        </w:rPr>
        <w:t xml:space="preserve"> </w:t>
      </w:r>
      <w:r w:rsidRPr="00983EB8">
        <w:rPr>
          <w:rFonts w:eastAsia="Batang"/>
          <w:i/>
          <w:iCs/>
          <w:lang w:eastAsia="ko"/>
        </w:rPr>
        <w:t>이주를</w:t>
      </w:r>
      <w:r w:rsidRPr="00983EB8">
        <w:rPr>
          <w:rFonts w:eastAsia="Batang"/>
          <w:i/>
          <w:iCs/>
          <w:lang w:eastAsia="ko"/>
        </w:rPr>
        <w:t xml:space="preserve"> </w:t>
      </w:r>
      <w:r w:rsidRPr="00983EB8">
        <w:rPr>
          <w:rFonts w:eastAsia="Batang"/>
          <w:i/>
          <w:iCs/>
          <w:lang w:eastAsia="ko"/>
        </w:rPr>
        <w:t>해야</w:t>
      </w:r>
      <w:r w:rsidRPr="00983EB8">
        <w:rPr>
          <w:rFonts w:eastAsia="Batang"/>
          <w:i/>
          <w:iCs/>
          <w:lang w:eastAsia="ko"/>
        </w:rPr>
        <w:t xml:space="preserve"> </w:t>
      </w:r>
      <w:r w:rsidRPr="00983EB8">
        <w:rPr>
          <w:rFonts w:eastAsia="Batang"/>
          <w:i/>
          <w:iCs/>
          <w:lang w:eastAsia="ko"/>
        </w:rPr>
        <w:t>한다는</w:t>
      </w:r>
      <w:r w:rsidRPr="00983EB8">
        <w:rPr>
          <w:rFonts w:eastAsia="Batang"/>
          <w:i/>
          <w:iCs/>
          <w:lang w:eastAsia="ko"/>
        </w:rPr>
        <w:t xml:space="preserve"> </w:t>
      </w:r>
      <w:r w:rsidRPr="00983EB8">
        <w:rPr>
          <w:rFonts w:eastAsia="Batang"/>
          <w:i/>
          <w:iCs/>
          <w:lang w:eastAsia="ko"/>
        </w:rPr>
        <w:t>것을</w:t>
      </w:r>
      <w:r w:rsidRPr="00983EB8">
        <w:rPr>
          <w:rFonts w:eastAsia="Batang"/>
          <w:i/>
          <w:iCs/>
          <w:lang w:eastAsia="ko"/>
        </w:rPr>
        <w:t xml:space="preserve"> </w:t>
      </w:r>
      <w:r w:rsidRPr="00983EB8">
        <w:rPr>
          <w:rFonts w:eastAsia="Batang"/>
          <w:i/>
          <w:iCs/>
          <w:lang w:eastAsia="ko"/>
        </w:rPr>
        <w:t>알게</w:t>
      </w:r>
      <w:r w:rsidRPr="00983EB8">
        <w:rPr>
          <w:rFonts w:eastAsia="Batang"/>
          <w:i/>
          <w:iCs/>
          <w:lang w:eastAsia="ko"/>
        </w:rPr>
        <w:t xml:space="preserve"> </w:t>
      </w:r>
      <w:r w:rsidRPr="00983EB8">
        <w:rPr>
          <w:rFonts w:eastAsia="Batang"/>
          <w:i/>
          <w:iCs/>
          <w:lang w:eastAsia="ko"/>
        </w:rPr>
        <w:t>된</w:t>
      </w:r>
      <w:r w:rsidRPr="00983EB8">
        <w:rPr>
          <w:rFonts w:eastAsia="Batang"/>
          <w:i/>
          <w:iCs/>
          <w:lang w:eastAsia="ko"/>
        </w:rPr>
        <w:t xml:space="preserve"> </w:t>
      </w:r>
      <w:r w:rsidRPr="00983EB8">
        <w:rPr>
          <w:rFonts w:eastAsia="Batang"/>
          <w:i/>
          <w:iCs/>
          <w:lang w:eastAsia="ko"/>
        </w:rPr>
        <w:t>날로부터</w:t>
      </w:r>
      <w:r w:rsidRPr="00983EB8">
        <w:rPr>
          <w:rFonts w:eastAsia="Batang"/>
          <w:i/>
          <w:iCs/>
          <w:lang w:eastAsia="ko"/>
        </w:rPr>
        <w:t xml:space="preserve"> </w:t>
      </w:r>
      <w:r w:rsidRPr="00983EB8">
        <w:rPr>
          <w:rFonts w:eastAsia="Batang"/>
          <w:b/>
          <w:bCs/>
          <w:i/>
          <w:iCs/>
          <w:lang w:eastAsia="ko"/>
        </w:rPr>
        <w:t>5</w:t>
      </w:r>
      <w:r w:rsidRPr="00983EB8">
        <w:rPr>
          <w:rFonts w:eastAsia="Batang"/>
          <w:b/>
          <w:bCs/>
          <w:i/>
          <w:iCs/>
          <w:lang w:eastAsia="ko"/>
        </w:rPr>
        <w:t>일</w:t>
      </w:r>
      <w:r w:rsidRPr="00983EB8">
        <w:rPr>
          <w:rFonts w:eastAsia="Batang"/>
          <w:i/>
          <w:iCs/>
          <w:lang w:eastAsia="ko"/>
        </w:rPr>
        <w:t xml:space="preserve"> </w:t>
      </w:r>
      <w:r w:rsidRPr="00983EB8">
        <w:rPr>
          <w:rFonts w:eastAsia="Batang"/>
          <w:i/>
          <w:iCs/>
          <w:lang w:eastAsia="ko"/>
        </w:rPr>
        <w:t>이내</w:t>
      </w:r>
      <w:r w:rsidRPr="00983EB8">
        <w:rPr>
          <w:rFonts w:eastAsia="Batang"/>
          <w:i/>
          <w:iCs/>
          <w:lang w:eastAsia="ko"/>
        </w:rPr>
        <w:t xml:space="preserve">: </w:t>
      </w:r>
    </w:p>
    <w:p w14:paraId="67B7E31B" w14:textId="77777777" w:rsidR="004B2943" w:rsidRPr="00983EB8" w:rsidRDefault="00C54A73" w:rsidP="00D83CCB">
      <w:pPr>
        <w:pStyle w:val="WABulletList"/>
        <w:spacing w:before="120"/>
        <w:ind w:left="1441" w:hanging="274"/>
        <w:rPr>
          <w:rFonts w:eastAsia="Batang"/>
        </w:rPr>
      </w:pPr>
      <w:r w:rsidRPr="00983EB8">
        <w:rPr>
          <w:rFonts w:eastAsia="Batang"/>
        </w:rPr>
        <w:t>I did not know about this move (and could not have reasonably known) in enough time to give 60 days’ notice, and</w:t>
      </w:r>
    </w:p>
    <w:p w14:paraId="400FBA77" w14:textId="01DA56FF" w:rsidR="00C54A73" w:rsidRPr="00983EB8" w:rsidRDefault="004B2943" w:rsidP="00C2137F">
      <w:pPr>
        <w:pStyle w:val="WABulletList"/>
        <w:numPr>
          <w:ilvl w:val="0"/>
          <w:numId w:val="0"/>
        </w:numPr>
        <w:spacing w:before="0"/>
        <w:ind w:left="1441"/>
        <w:rPr>
          <w:rFonts w:eastAsia="Batang"/>
          <w:i/>
          <w:lang w:eastAsia="ko-KR"/>
        </w:rPr>
      </w:pPr>
      <w:r w:rsidRPr="00983EB8">
        <w:rPr>
          <w:rFonts w:eastAsia="Batang"/>
          <w:i/>
          <w:iCs/>
          <w:lang w:eastAsia="ko"/>
        </w:rPr>
        <w:t>이</w:t>
      </w:r>
      <w:r w:rsidRPr="00983EB8">
        <w:rPr>
          <w:rFonts w:eastAsia="Batang"/>
          <w:i/>
          <w:iCs/>
          <w:lang w:eastAsia="ko"/>
        </w:rPr>
        <w:t xml:space="preserve"> </w:t>
      </w:r>
      <w:r w:rsidRPr="00983EB8">
        <w:rPr>
          <w:rFonts w:eastAsia="Batang"/>
          <w:i/>
          <w:iCs/>
          <w:lang w:eastAsia="ko"/>
        </w:rPr>
        <w:t>이사에</w:t>
      </w:r>
      <w:r w:rsidRPr="00983EB8">
        <w:rPr>
          <w:rFonts w:eastAsia="Batang"/>
          <w:i/>
          <w:iCs/>
          <w:lang w:eastAsia="ko"/>
        </w:rPr>
        <w:t xml:space="preserve"> </w:t>
      </w:r>
      <w:r w:rsidRPr="00983EB8">
        <w:rPr>
          <w:rFonts w:eastAsia="Batang"/>
          <w:i/>
          <w:iCs/>
          <w:lang w:eastAsia="ko"/>
        </w:rPr>
        <w:t>대해</w:t>
      </w:r>
      <w:r w:rsidRPr="00983EB8">
        <w:rPr>
          <w:rFonts w:eastAsia="Batang"/>
          <w:i/>
          <w:iCs/>
          <w:lang w:eastAsia="ko"/>
        </w:rPr>
        <w:t xml:space="preserve"> </w:t>
      </w:r>
      <w:r w:rsidRPr="00983EB8">
        <w:rPr>
          <w:rFonts w:eastAsia="Batang"/>
          <w:i/>
          <w:iCs/>
          <w:lang w:eastAsia="ko"/>
        </w:rPr>
        <w:t>몰랐기</w:t>
      </w:r>
      <w:r w:rsidRPr="00983EB8">
        <w:rPr>
          <w:rFonts w:eastAsia="Batang"/>
          <w:i/>
          <w:iCs/>
          <w:lang w:eastAsia="ko"/>
        </w:rPr>
        <w:t xml:space="preserve"> </w:t>
      </w:r>
      <w:r w:rsidRPr="00983EB8">
        <w:rPr>
          <w:rFonts w:eastAsia="Batang"/>
          <w:i/>
          <w:iCs/>
          <w:lang w:eastAsia="ko"/>
        </w:rPr>
        <w:t>때문에</w:t>
      </w:r>
      <w:r w:rsidRPr="00983EB8">
        <w:rPr>
          <w:rFonts w:eastAsia="Batang"/>
          <w:i/>
          <w:iCs/>
          <w:lang w:eastAsia="ko"/>
        </w:rPr>
        <w:t xml:space="preserve"> (</w:t>
      </w:r>
      <w:r w:rsidRPr="00983EB8">
        <w:rPr>
          <w:rFonts w:eastAsia="Batang"/>
          <w:i/>
          <w:iCs/>
          <w:lang w:eastAsia="ko"/>
        </w:rPr>
        <w:t>그리고</w:t>
      </w:r>
      <w:r w:rsidRPr="00983EB8">
        <w:rPr>
          <w:rFonts w:eastAsia="Batang"/>
          <w:i/>
          <w:iCs/>
          <w:lang w:eastAsia="ko"/>
        </w:rPr>
        <w:t xml:space="preserve"> </w:t>
      </w:r>
      <w:r w:rsidRPr="00983EB8">
        <w:rPr>
          <w:rFonts w:eastAsia="Batang"/>
          <w:i/>
          <w:iCs/>
          <w:lang w:eastAsia="ko"/>
        </w:rPr>
        <w:t>합리적인</w:t>
      </w:r>
      <w:r w:rsidRPr="00983EB8">
        <w:rPr>
          <w:rFonts w:eastAsia="Batang"/>
          <w:i/>
          <w:iCs/>
          <w:lang w:eastAsia="ko"/>
        </w:rPr>
        <w:t xml:space="preserve"> </w:t>
      </w:r>
      <w:r w:rsidRPr="00983EB8">
        <w:rPr>
          <w:rFonts w:eastAsia="Batang"/>
          <w:i/>
          <w:iCs/>
          <w:lang w:eastAsia="ko"/>
        </w:rPr>
        <w:t>판단에</w:t>
      </w:r>
      <w:r w:rsidRPr="00983EB8">
        <w:rPr>
          <w:rFonts w:eastAsia="Batang"/>
          <w:i/>
          <w:iCs/>
          <w:lang w:eastAsia="ko"/>
        </w:rPr>
        <w:t xml:space="preserve"> </w:t>
      </w:r>
      <w:r w:rsidRPr="00983EB8">
        <w:rPr>
          <w:rFonts w:eastAsia="Batang"/>
          <w:i/>
          <w:iCs/>
          <w:lang w:eastAsia="ko"/>
        </w:rPr>
        <w:t>따르면</w:t>
      </w:r>
      <w:r w:rsidRPr="00983EB8">
        <w:rPr>
          <w:rFonts w:eastAsia="Batang"/>
          <w:i/>
          <w:iCs/>
          <w:lang w:eastAsia="ko"/>
        </w:rPr>
        <w:t xml:space="preserve"> </w:t>
      </w:r>
      <w:r w:rsidRPr="00983EB8">
        <w:rPr>
          <w:rFonts w:eastAsia="Batang"/>
          <w:i/>
          <w:iCs/>
          <w:lang w:eastAsia="ko"/>
        </w:rPr>
        <w:t>알지</w:t>
      </w:r>
      <w:r w:rsidRPr="00983EB8">
        <w:rPr>
          <w:rFonts w:eastAsia="Batang"/>
          <w:i/>
          <w:iCs/>
          <w:lang w:eastAsia="ko"/>
        </w:rPr>
        <w:t xml:space="preserve"> </w:t>
      </w:r>
      <w:r w:rsidRPr="00983EB8">
        <w:rPr>
          <w:rFonts w:eastAsia="Batang"/>
          <w:i/>
          <w:iCs/>
          <w:lang w:eastAsia="ko"/>
        </w:rPr>
        <w:t>못했을</w:t>
      </w:r>
      <w:r w:rsidRPr="00983EB8">
        <w:rPr>
          <w:rFonts w:eastAsia="Batang"/>
          <w:i/>
          <w:iCs/>
          <w:lang w:eastAsia="ko"/>
        </w:rPr>
        <w:t xml:space="preserve"> </w:t>
      </w:r>
      <w:r w:rsidRPr="00983EB8">
        <w:rPr>
          <w:rFonts w:eastAsia="Batang"/>
          <w:i/>
          <w:iCs/>
          <w:lang w:eastAsia="ko"/>
        </w:rPr>
        <w:t>것으로</w:t>
      </w:r>
      <w:r w:rsidRPr="00983EB8">
        <w:rPr>
          <w:rFonts w:eastAsia="Batang"/>
          <w:i/>
          <w:iCs/>
          <w:lang w:eastAsia="ko"/>
        </w:rPr>
        <w:t xml:space="preserve"> </w:t>
      </w:r>
      <w:r w:rsidRPr="00983EB8">
        <w:rPr>
          <w:rFonts w:eastAsia="Batang"/>
          <w:i/>
          <w:iCs/>
          <w:lang w:eastAsia="ko"/>
        </w:rPr>
        <w:t>보임</w:t>
      </w:r>
      <w:r w:rsidRPr="00983EB8">
        <w:rPr>
          <w:rFonts w:eastAsia="Batang"/>
          <w:i/>
          <w:iCs/>
          <w:lang w:eastAsia="ko"/>
        </w:rPr>
        <w:t>) 60</w:t>
      </w:r>
      <w:r w:rsidRPr="00983EB8">
        <w:rPr>
          <w:rFonts w:eastAsia="Batang"/>
          <w:i/>
          <w:iCs/>
          <w:lang w:eastAsia="ko"/>
        </w:rPr>
        <w:t>일</w:t>
      </w:r>
      <w:r w:rsidRPr="00983EB8">
        <w:rPr>
          <w:rFonts w:eastAsia="Batang"/>
          <w:i/>
          <w:iCs/>
          <w:lang w:eastAsia="ko"/>
        </w:rPr>
        <w:t xml:space="preserve"> </w:t>
      </w:r>
      <w:r w:rsidRPr="00983EB8">
        <w:rPr>
          <w:rFonts w:eastAsia="Batang"/>
          <w:i/>
          <w:iCs/>
          <w:lang w:eastAsia="ko"/>
        </w:rPr>
        <w:t>통지를</w:t>
      </w:r>
      <w:r w:rsidRPr="00983EB8">
        <w:rPr>
          <w:rFonts w:eastAsia="Batang"/>
          <w:i/>
          <w:iCs/>
          <w:lang w:eastAsia="ko"/>
        </w:rPr>
        <w:t xml:space="preserve"> </w:t>
      </w:r>
      <w:r w:rsidRPr="00983EB8">
        <w:rPr>
          <w:rFonts w:eastAsia="Batang"/>
          <w:i/>
          <w:iCs/>
          <w:lang w:eastAsia="ko"/>
        </w:rPr>
        <w:t>하기에</w:t>
      </w:r>
      <w:r w:rsidRPr="00983EB8">
        <w:rPr>
          <w:rFonts w:eastAsia="Batang"/>
          <w:i/>
          <w:iCs/>
          <w:lang w:eastAsia="ko"/>
        </w:rPr>
        <w:t xml:space="preserve"> </w:t>
      </w:r>
      <w:r w:rsidRPr="00983EB8">
        <w:rPr>
          <w:rFonts w:eastAsia="Batang"/>
          <w:i/>
          <w:iCs/>
          <w:lang w:eastAsia="ko"/>
        </w:rPr>
        <w:t>충분한</w:t>
      </w:r>
      <w:r w:rsidRPr="00983EB8">
        <w:rPr>
          <w:rFonts w:eastAsia="Batang"/>
          <w:i/>
          <w:iCs/>
          <w:lang w:eastAsia="ko"/>
        </w:rPr>
        <w:t xml:space="preserve"> </w:t>
      </w:r>
      <w:r w:rsidRPr="00983EB8">
        <w:rPr>
          <w:rFonts w:eastAsia="Batang"/>
          <w:i/>
          <w:iCs/>
          <w:lang w:eastAsia="ko"/>
        </w:rPr>
        <w:t>시간을</w:t>
      </w:r>
      <w:r w:rsidRPr="00983EB8">
        <w:rPr>
          <w:rFonts w:eastAsia="Batang"/>
          <w:i/>
          <w:iCs/>
          <w:lang w:eastAsia="ko"/>
        </w:rPr>
        <w:t xml:space="preserve"> </w:t>
      </w:r>
      <w:r w:rsidRPr="00983EB8">
        <w:rPr>
          <w:rFonts w:eastAsia="Batang"/>
          <w:i/>
          <w:iCs/>
          <w:lang w:eastAsia="ko"/>
        </w:rPr>
        <w:t>갖지</w:t>
      </w:r>
      <w:r w:rsidRPr="00983EB8">
        <w:rPr>
          <w:rFonts w:eastAsia="Batang"/>
          <w:i/>
          <w:iCs/>
          <w:lang w:eastAsia="ko"/>
        </w:rPr>
        <w:t xml:space="preserve"> </w:t>
      </w:r>
      <w:r w:rsidRPr="00983EB8">
        <w:rPr>
          <w:rFonts w:eastAsia="Batang"/>
          <w:i/>
          <w:iCs/>
          <w:lang w:eastAsia="ko"/>
        </w:rPr>
        <w:t>못함</w:t>
      </w:r>
    </w:p>
    <w:p w14:paraId="5D244126" w14:textId="77777777" w:rsidR="004B2943" w:rsidRPr="00983EB8" w:rsidRDefault="00C54A73" w:rsidP="00D83CCB">
      <w:pPr>
        <w:pStyle w:val="WABulletList"/>
        <w:spacing w:before="120"/>
        <w:ind w:left="1441" w:hanging="274"/>
        <w:rPr>
          <w:rFonts w:eastAsia="Batang"/>
        </w:rPr>
      </w:pPr>
      <w:r w:rsidRPr="00983EB8">
        <w:rPr>
          <w:rFonts w:eastAsia="Batang"/>
        </w:rPr>
        <w:t>I cannot reasonably postpone this move.</w:t>
      </w:r>
    </w:p>
    <w:p w14:paraId="3671305D" w14:textId="1842793C" w:rsidR="00C54A73" w:rsidRPr="00983EB8" w:rsidRDefault="004B2943" w:rsidP="00C2137F">
      <w:pPr>
        <w:pStyle w:val="WABulletList"/>
        <w:numPr>
          <w:ilvl w:val="0"/>
          <w:numId w:val="0"/>
        </w:numPr>
        <w:spacing w:before="0"/>
        <w:ind w:left="1441"/>
        <w:rPr>
          <w:rFonts w:eastAsia="Batang"/>
          <w:i/>
          <w:lang w:eastAsia="ko-KR"/>
        </w:rPr>
      </w:pPr>
      <w:r w:rsidRPr="00983EB8">
        <w:rPr>
          <w:rFonts w:eastAsia="Batang"/>
          <w:i/>
          <w:iCs/>
          <w:lang w:eastAsia="ko"/>
        </w:rPr>
        <w:t>본인은</w:t>
      </w:r>
      <w:r w:rsidRPr="00983EB8">
        <w:rPr>
          <w:rFonts w:eastAsia="Batang"/>
          <w:i/>
          <w:iCs/>
          <w:lang w:eastAsia="ko"/>
        </w:rPr>
        <w:t xml:space="preserve"> </w:t>
      </w:r>
      <w:r w:rsidRPr="00983EB8">
        <w:rPr>
          <w:rFonts w:eastAsia="Batang"/>
          <w:i/>
          <w:iCs/>
          <w:lang w:eastAsia="ko"/>
        </w:rPr>
        <w:t>이</w:t>
      </w:r>
      <w:r w:rsidRPr="00983EB8">
        <w:rPr>
          <w:rFonts w:eastAsia="Batang"/>
          <w:i/>
          <w:iCs/>
          <w:lang w:eastAsia="ko"/>
        </w:rPr>
        <w:t xml:space="preserve"> </w:t>
      </w:r>
      <w:r w:rsidRPr="00983EB8">
        <w:rPr>
          <w:rFonts w:eastAsia="Batang"/>
          <w:i/>
          <w:iCs/>
          <w:lang w:eastAsia="ko"/>
        </w:rPr>
        <w:t>이주를</w:t>
      </w:r>
      <w:r w:rsidRPr="00983EB8">
        <w:rPr>
          <w:rFonts w:eastAsia="Batang"/>
          <w:i/>
          <w:iCs/>
          <w:lang w:eastAsia="ko"/>
        </w:rPr>
        <w:t xml:space="preserve"> </w:t>
      </w:r>
      <w:r w:rsidRPr="00983EB8">
        <w:rPr>
          <w:rFonts w:eastAsia="Batang"/>
          <w:i/>
          <w:iCs/>
          <w:lang w:eastAsia="ko"/>
        </w:rPr>
        <w:t>적정하게</w:t>
      </w:r>
      <w:r w:rsidRPr="00983EB8">
        <w:rPr>
          <w:rFonts w:eastAsia="Batang"/>
          <w:i/>
          <w:iCs/>
          <w:lang w:eastAsia="ko"/>
        </w:rPr>
        <w:t xml:space="preserve"> </w:t>
      </w:r>
      <w:r w:rsidRPr="00983EB8">
        <w:rPr>
          <w:rFonts w:eastAsia="Batang"/>
          <w:i/>
          <w:iCs/>
          <w:lang w:eastAsia="ko"/>
        </w:rPr>
        <w:t>연기할</w:t>
      </w:r>
      <w:r w:rsidRPr="00983EB8">
        <w:rPr>
          <w:rFonts w:eastAsia="Batang"/>
          <w:i/>
          <w:iCs/>
          <w:lang w:eastAsia="ko"/>
        </w:rPr>
        <w:t xml:space="preserve"> </w:t>
      </w:r>
      <w:r w:rsidRPr="00983EB8">
        <w:rPr>
          <w:rFonts w:eastAsia="Batang"/>
          <w:i/>
          <w:iCs/>
          <w:lang w:eastAsia="ko"/>
        </w:rPr>
        <w:t>수</w:t>
      </w:r>
      <w:r w:rsidRPr="00983EB8">
        <w:rPr>
          <w:rFonts w:eastAsia="Batang"/>
          <w:i/>
          <w:iCs/>
          <w:lang w:eastAsia="ko"/>
        </w:rPr>
        <w:t xml:space="preserve"> </w:t>
      </w:r>
      <w:r w:rsidRPr="00983EB8">
        <w:rPr>
          <w:rFonts w:eastAsia="Batang"/>
          <w:i/>
          <w:iCs/>
          <w:lang w:eastAsia="ko"/>
        </w:rPr>
        <w:t>없습니다</w:t>
      </w:r>
      <w:r w:rsidRPr="00983EB8">
        <w:rPr>
          <w:rFonts w:eastAsia="Batang"/>
          <w:i/>
          <w:iCs/>
          <w:lang w:eastAsia="ko"/>
        </w:rPr>
        <w:t>.</w:t>
      </w:r>
    </w:p>
    <w:p w14:paraId="403F7FAE" w14:textId="77777777" w:rsidR="004B2943" w:rsidRPr="00983EB8" w:rsidRDefault="006277F5" w:rsidP="00D83CCB">
      <w:pPr>
        <w:pStyle w:val="WABody6AboveHang"/>
        <w:ind w:left="1073"/>
        <w:rPr>
          <w:rFonts w:eastAsia="Batang"/>
        </w:rPr>
      </w:pPr>
      <w:r w:rsidRPr="00983EB8">
        <w:rPr>
          <w:rFonts w:eastAsia="Batang"/>
        </w:rPr>
        <w:t>[  ]</w:t>
      </w:r>
      <w:r w:rsidRPr="00983EB8">
        <w:rPr>
          <w:rFonts w:eastAsia="Batang"/>
        </w:rPr>
        <w:tab/>
        <w:t xml:space="preserve">up to </w:t>
      </w:r>
      <w:r w:rsidRPr="00983EB8">
        <w:rPr>
          <w:rFonts w:eastAsia="Batang"/>
          <w:b/>
          <w:bCs/>
        </w:rPr>
        <w:t>21 days</w:t>
      </w:r>
      <w:r w:rsidRPr="00983EB8">
        <w:rPr>
          <w:rFonts w:eastAsia="Batang"/>
        </w:rPr>
        <w:t xml:space="preserve"> late because:</w:t>
      </w:r>
    </w:p>
    <w:p w14:paraId="2F591E0D" w14:textId="7272B6F6" w:rsidR="00F5286B" w:rsidRPr="00983EB8" w:rsidRDefault="00C2137F" w:rsidP="00D83CCB">
      <w:pPr>
        <w:pStyle w:val="WABody6AboveHang"/>
        <w:spacing w:before="0"/>
        <w:ind w:left="1073"/>
        <w:rPr>
          <w:rFonts w:eastAsia="Batang"/>
          <w:i/>
          <w:lang w:eastAsia="ko-KR"/>
        </w:rPr>
      </w:pPr>
      <w:r w:rsidRPr="00983EB8">
        <w:rPr>
          <w:rFonts w:eastAsia="Batang"/>
          <w:i/>
          <w:iCs/>
        </w:rPr>
        <w:tab/>
      </w:r>
      <w:r w:rsidRPr="00983EB8">
        <w:rPr>
          <w:rFonts w:eastAsia="Batang"/>
          <w:i/>
          <w:iCs/>
          <w:lang w:eastAsia="ko"/>
        </w:rPr>
        <w:t>다음</w:t>
      </w:r>
      <w:r w:rsidRPr="00983EB8">
        <w:rPr>
          <w:rFonts w:eastAsia="Batang"/>
          <w:i/>
          <w:iCs/>
          <w:lang w:eastAsia="ko"/>
        </w:rPr>
        <w:t xml:space="preserve"> </w:t>
      </w:r>
      <w:r w:rsidRPr="00983EB8">
        <w:rPr>
          <w:rFonts w:eastAsia="Batang"/>
          <w:i/>
          <w:iCs/>
          <w:lang w:eastAsia="ko"/>
        </w:rPr>
        <w:t>사유에</w:t>
      </w:r>
      <w:r w:rsidRPr="00983EB8">
        <w:rPr>
          <w:rFonts w:eastAsia="Batang"/>
          <w:i/>
          <w:iCs/>
          <w:lang w:eastAsia="ko"/>
        </w:rPr>
        <w:t xml:space="preserve"> </w:t>
      </w:r>
      <w:r w:rsidRPr="00983EB8">
        <w:rPr>
          <w:rFonts w:eastAsia="Batang"/>
          <w:i/>
          <w:iCs/>
          <w:lang w:eastAsia="ko"/>
        </w:rPr>
        <w:t>따라</w:t>
      </w:r>
      <w:r w:rsidRPr="00983EB8">
        <w:rPr>
          <w:rFonts w:eastAsia="Batang"/>
          <w:i/>
          <w:iCs/>
          <w:lang w:eastAsia="ko"/>
        </w:rPr>
        <w:t xml:space="preserve"> </w:t>
      </w:r>
      <w:r w:rsidRPr="00983EB8">
        <w:rPr>
          <w:rFonts w:eastAsia="Batang"/>
          <w:b/>
          <w:bCs/>
          <w:i/>
          <w:iCs/>
          <w:lang w:eastAsia="ko"/>
        </w:rPr>
        <w:t>21</w:t>
      </w:r>
      <w:r w:rsidRPr="00983EB8">
        <w:rPr>
          <w:rFonts w:eastAsia="Batang"/>
          <w:b/>
          <w:bCs/>
          <w:i/>
          <w:iCs/>
          <w:lang w:eastAsia="ko"/>
        </w:rPr>
        <w:t>일</w:t>
      </w:r>
      <w:r w:rsidRPr="00983EB8">
        <w:rPr>
          <w:rFonts w:eastAsia="Batang"/>
          <w:i/>
          <w:iCs/>
          <w:lang w:eastAsia="ko"/>
        </w:rPr>
        <w:t xml:space="preserve"> </w:t>
      </w:r>
      <w:r w:rsidRPr="00983EB8">
        <w:rPr>
          <w:rFonts w:eastAsia="Batang"/>
          <w:i/>
          <w:iCs/>
          <w:lang w:eastAsia="ko"/>
        </w:rPr>
        <w:t>이내</w:t>
      </w:r>
      <w:r w:rsidRPr="00983EB8">
        <w:rPr>
          <w:rFonts w:eastAsia="Batang"/>
          <w:i/>
          <w:iCs/>
          <w:lang w:eastAsia="ko"/>
        </w:rPr>
        <w:t xml:space="preserve"> </w:t>
      </w:r>
      <w:r w:rsidRPr="00983EB8">
        <w:rPr>
          <w:rFonts w:eastAsia="Batang"/>
          <w:i/>
          <w:iCs/>
          <w:lang w:eastAsia="ko"/>
        </w:rPr>
        <w:t>지연</w:t>
      </w:r>
      <w:r w:rsidRPr="00983EB8">
        <w:rPr>
          <w:rFonts w:eastAsia="Batang"/>
          <w:i/>
          <w:iCs/>
          <w:lang w:eastAsia="ko"/>
        </w:rPr>
        <w:t>:</w:t>
      </w:r>
    </w:p>
    <w:p w14:paraId="2AA6163A" w14:textId="77777777" w:rsidR="004B2943" w:rsidRPr="00983EB8" w:rsidRDefault="001C47D6" w:rsidP="00D83CCB">
      <w:pPr>
        <w:pStyle w:val="WABody4AboveIndented"/>
        <w:numPr>
          <w:ilvl w:val="0"/>
          <w:numId w:val="33"/>
        </w:numPr>
        <w:tabs>
          <w:tab w:val="clear" w:pos="5400"/>
        </w:tabs>
        <w:spacing w:before="120"/>
        <w:ind w:left="1441" w:hanging="274"/>
        <w:rPr>
          <w:rFonts w:eastAsia="Batang"/>
        </w:rPr>
      </w:pPr>
      <w:r w:rsidRPr="00983EB8">
        <w:rPr>
          <w:rFonts w:eastAsia="Batang"/>
        </w:rPr>
        <w:t>I am moving to a domestic violence shelter due to danger from another person; or</w:t>
      </w:r>
    </w:p>
    <w:p w14:paraId="08E2B064" w14:textId="28386EEC" w:rsidR="007530AD" w:rsidRPr="00983EB8" w:rsidRDefault="004B2943" w:rsidP="00C2137F">
      <w:pPr>
        <w:pStyle w:val="WABody4AboveIndented"/>
        <w:tabs>
          <w:tab w:val="clear" w:pos="5400"/>
        </w:tabs>
        <w:spacing w:before="0"/>
        <w:ind w:left="1441" w:firstLine="0"/>
        <w:rPr>
          <w:rFonts w:eastAsia="Batang"/>
          <w:i/>
          <w:lang w:eastAsia="ko-KR"/>
        </w:rPr>
      </w:pPr>
      <w:r w:rsidRPr="00983EB8">
        <w:rPr>
          <w:rFonts w:eastAsia="Batang"/>
          <w:i/>
          <w:iCs/>
          <w:lang w:eastAsia="ko"/>
        </w:rPr>
        <w:t>본인은</w:t>
      </w:r>
      <w:r w:rsidRPr="00983EB8">
        <w:rPr>
          <w:rFonts w:eastAsia="Batang"/>
          <w:i/>
          <w:iCs/>
          <w:lang w:eastAsia="ko"/>
        </w:rPr>
        <w:t xml:space="preserve"> </w:t>
      </w:r>
      <w:r w:rsidRPr="00983EB8">
        <w:rPr>
          <w:rFonts w:eastAsia="Batang"/>
          <w:i/>
          <w:iCs/>
          <w:lang w:eastAsia="ko"/>
        </w:rPr>
        <w:t>다른</w:t>
      </w:r>
      <w:r w:rsidRPr="00983EB8">
        <w:rPr>
          <w:rFonts w:eastAsia="Batang"/>
          <w:i/>
          <w:iCs/>
          <w:lang w:eastAsia="ko"/>
        </w:rPr>
        <w:t xml:space="preserve"> </w:t>
      </w:r>
      <w:r w:rsidRPr="00983EB8">
        <w:rPr>
          <w:rFonts w:eastAsia="Batang"/>
          <w:i/>
          <w:iCs/>
          <w:lang w:eastAsia="ko"/>
        </w:rPr>
        <w:t>사람이</w:t>
      </w:r>
      <w:r w:rsidRPr="00983EB8">
        <w:rPr>
          <w:rFonts w:eastAsia="Batang"/>
          <w:i/>
          <w:iCs/>
          <w:lang w:eastAsia="ko"/>
        </w:rPr>
        <w:t xml:space="preserve"> </w:t>
      </w:r>
      <w:r w:rsidRPr="00983EB8">
        <w:rPr>
          <w:rFonts w:eastAsia="Batang"/>
          <w:i/>
          <w:iCs/>
          <w:lang w:eastAsia="ko"/>
        </w:rPr>
        <w:t>가하는</w:t>
      </w:r>
      <w:r w:rsidRPr="00983EB8">
        <w:rPr>
          <w:rFonts w:eastAsia="Batang"/>
          <w:i/>
          <w:iCs/>
          <w:lang w:eastAsia="ko"/>
        </w:rPr>
        <w:t xml:space="preserve"> </w:t>
      </w:r>
      <w:r w:rsidRPr="00983EB8">
        <w:rPr>
          <w:rFonts w:eastAsia="Batang"/>
          <w:i/>
          <w:iCs/>
          <w:lang w:eastAsia="ko"/>
        </w:rPr>
        <w:t>위험</w:t>
      </w:r>
      <w:r w:rsidRPr="00983EB8">
        <w:rPr>
          <w:rFonts w:eastAsia="Batang"/>
          <w:i/>
          <w:iCs/>
          <w:lang w:eastAsia="ko"/>
        </w:rPr>
        <w:t xml:space="preserve"> </w:t>
      </w:r>
      <w:r w:rsidRPr="00983EB8">
        <w:rPr>
          <w:rFonts w:eastAsia="Batang"/>
          <w:i/>
          <w:iCs/>
          <w:lang w:eastAsia="ko"/>
        </w:rPr>
        <w:t>때문에</w:t>
      </w:r>
      <w:r w:rsidRPr="00983EB8">
        <w:rPr>
          <w:rFonts w:eastAsia="Batang"/>
          <w:i/>
          <w:iCs/>
          <w:lang w:eastAsia="ko"/>
        </w:rPr>
        <w:t xml:space="preserve"> </w:t>
      </w:r>
      <w:r w:rsidRPr="00983EB8">
        <w:rPr>
          <w:rFonts w:eastAsia="Batang"/>
          <w:i/>
          <w:iCs/>
          <w:lang w:eastAsia="ko"/>
        </w:rPr>
        <w:t>가정폭력</w:t>
      </w:r>
      <w:r w:rsidRPr="00983EB8">
        <w:rPr>
          <w:rFonts w:eastAsia="Batang"/>
          <w:i/>
          <w:iCs/>
          <w:lang w:eastAsia="ko"/>
        </w:rPr>
        <w:t xml:space="preserve"> </w:t>
      </w:r>
      <w:r w:rsidRPr="00983EB8">
        <w:rPr>
          <w:rFonts w:eastAsia="Batang"/>
          <w:i/>
          <w:iCs/>
          <w:lang w:eastAsia="ko"/>
        </w:rPr>
        <w:t>보호소로</w:t>
      </w:r>
      <w:r w:rsidRPr="00983EB8">
        <w:rPr>
          <w:rFonts w:eastAsia="Batang"/>
          <w:i/>
          <w:iCs/>
          <w:lang w:eastAsia="ko"/>
        </w:rPr>
        <w:t xml:space="preserve"> </w:t>
      </w:r>
      <w:r w:rsidRPr="00983EB8">
        <w:rPr>
          <w:rFonts w:eastAsia="Batang"/>
          <w:i/>
          <w:iCs/>
          <w:lang w:eastAsia="ko"/>
        </w:rPr>
        <w:t>이주했음</w:t>
      </w:r>
      <w:r w:rsidRPr="00983EB8">
        <w:rPr>
          <w:rFonts w:eastAsia="Batang"/>
          <w:i/>
          <w:iCs/>
          <w:lang w:eastAsia="ko"/>
        </w:rPr>
        <w:t xml:space="preserve">, </w:t>
      </w:r>
      <w:r w:rsidRPr="00983EB8">
        <w:rPr>
          <w:rFonts w:eastAsia="Batang"/>
          <w:i/>
          <w:iCs/>
          <w:lang w:eastAsia="ko"/>
        </w:rPr>
        <w:t>또는</w:t>
      </w:r>
      <w:r w:rsidRPr="00983EB8">
        <w:rPr>
          <w:rFonts w:eastAsia="Batang"/>
          <w:i/>
          <w:iCs/>
          <w:lang w:eastAsia="ko"/>
        </w:rPr>
        <w:t xml:space="preserve"> </w:t>
      </w:r>
    </w:p>
    <w:p w14:paraId="59D3D7A9" w14:textId="77777777" w:rsidR="004B2943" w:rsidRPr="00983EB8" w:rsidRDefault="001C47D6" w:rsidP="00D83CCB">
      <w:pPr>
        <w:pStyle w:val="WABody4AboveIndented"/>
        <w:numPr>
          <w:ilvl w:val="0"/>
          <w:numId w:val="33"/>
        </w:numPr>
        <w:tabs>
          <w:tab w:val="clear" w:pos="5400"/>
        </w:tabs>
        <w:spacing w:before="60"/>
        <w:ind w:left="1440" w:hanging="274"/>
        <w:rPr>
          <w:rFonts w:eastAsia="Batang"/>
        </w:rPr>
      </w:pPr>
      <w:r w:rsidRPr="00983EB8">
        <w:rPr>
          <w:rFonts w:eastAsia="Batang"/>
        </w:rPr>
        <w:t>I must move to avoid a clear, immediate, and unreasonable risk to my (or my children’s) health or safety.</w:t>
      </w:r>
    </w:p>
    <w:p w14:paraId="7B95B3BB" w14:textId="7C9F0A34" w:rsidR="00EF4682" w:rsidRPr="00983EB8" w:rsidRDefault="004B2943" w:rsidP="00C2137F">
      <w:pPr>
        <w:pStyle w:val="WABody4AboveIndented"/>
        <w:tabs>
          <w:tab w:val="clear" w:pos="5400"/>
        </w:tabs>
        <w:spacing w:before="0"/>
        <w:ind w:left="1440" w:firstLine="0"/>
        <w:rPr>
          <w:rFonts w:eastAsia="Batang"/>
          <w:i/>
          <w:lang w:eastAsia="ko-KR"/>
        </w:rPr>
      </w:pPr>
      <w:r w:rsidRPr="00983EB8">
        <w:rPr>
          <w:rFonts w:eastAsia="Batang"/>
          <w:i/>
          <w:iCs/>
          <w:lang w:eastAsia="ko"/>
        </w:rPr>
        <w:t>본인의</w:t>
      </w:r>
      <w:r w:rsidRPr="00983EB8">
        <w:rPr>
          <w:rFonts w:eastAsia="Batang"/>
          <w:i/>
          <w:iCs/>
          <w:lang w:eastAsia="ko"/>
        </w:rPr>
        <w:t xml:space="preserve"> (</w:t>
      </w:r>
      <w:r w:rsidRPr="00983EB8">
        <w:rPr>
          <w:rFonts w:eastAsia="Batang"/>
          <w:i/>
          <w:iCs/>
          <w:lang w:eastAsia="ko"/>
        </w:rPr>
        <w:t>또는</w:t>
      </w:r>
      <w:r w:rsidRPr="00983EB8">
        <w:rPr>
          <w:rFonts w:eastAsia="Batang"/>
          <w:i/>
          <w:iCs/>
          <w:lang w:eastAsia="ko"/>
        </w:rPr>
        <w:t xml:space="preserve"> </w:t>
      </w:r>
      <w:r w:rsidRPr="00983EB8">
        <w:rPr>
          <w:rFonts w:eastAsia="Batang"/>
          <w:i/>
          <w:iCs/>
          <w:lang w:eastAsia="ko"/>
        </w:rPr>
        <w:t>자녀의</w:t>
      </w:r>
      <w:r w:rsidRPr="00983EB8">
        <w:rPr>
          <w:rFonts w:eastAsia="Batang"/>
          <w:i/>
          <w:iCs/>
          <w:lang w:eastAsia="ko"/>
        </w:rPr>
        <w:t xml:space="preserve">) </w:t>
      </w:r>
      <w:r w:rsidRPr="00983EB8">
        <w:rPr>
          <w:rFonts w:eastAsia="Batang"/>
          <w:i/>
          <w:iCs/>
          <w:lang w:eastAsia="ko"/>
        </w:rPr>
        <w:t>건강이나</w:t>
      </w:r>
      <w:r w:rsidRPr="00983EB8">
        <w:rPr>
          <w:rFonts w:eastAsia="Batang"/>
          <w:i/>
          <w:iCs/>
          <w:lang w:eastAsia="ko"/>
        </w:rPr>
        <w:t xml:space="preserve"> </w:t>
      </w:r>
      <w:r w:rsidRPr="00983EB8">
        <w:rPr>
          <w:rFonts w:eastAsia="Batang"/>
          <w:i/>
          <w:iCs/>
          <w:lang w:eastAsia="ko"/>
        </w:rPr>
        <w:t>안전에</w:t>
      </w:r>
      <w:r w:rsidRPr="00983EB8">
        <w:rPr>
          <w:rFonts w:eastAsia="Batang"/>
          <w:i/>
          <w:iCs/>
          <w:lang w:eastAsia="ko"/>
        </w:rPr>
        <w:t xml:space="preserve"> </w:t>
      </w:r>
      <w:r w:rsidRPr="00983EB8">
        <w:rPr>
          <w:rFonts w:eastAsia="Batang"/>
          <w:i/>
          <w:iCs/>
          <w:lang w:eastAsia="ko"/>
        </w:rPr>
        <w:t>대한</w:t>
      </w:r>
      <w:r w:rsidRPr="00983EB8">
        <w:rPr>
          <w:rFonts w:eastAsia="Batang"/>
          <w:i/>
          <w:iCs/>
          <w:lang w:eastAsia="ko"/>
        </w:rPr>
        <w:t xml:space="preserve"> </w:t>
      </w:r>
      <w:r w:rsidRPr="00983EB8">
        <w:rPr>
          <w:rFonts w:eastAsia="Batang"/>
          <w:i/>
          <w:iCs/>
          <w:lang w:eastAsia="ko"/>
        </w:rPr>
        <w:t>명백하고</w:t>
      </w:r>
      <w:r w:rsidRPr="00983EB8">
        <w:rPr>
          <w:rFonts w:eastAsia="Batang"/>
          <w:i/>
          <w:iCs/>
          <w:lang w:eastAsia="ko"/>
        </w:rPr>
        <w:t xml:space="preserve"> </w:t>
      </w:r>
      <w:r w:rsidRPr="00983EB8">
        <w:rPr>
          <w:rFonts w:eastAsia="Batang"/>
          <w:i/>
          <w:iCs/>
          <w:lang w:eastAsia="ko"/>
        </w:rPr>
        <w:t>즉각적이며</w:t>
      </w:r>
      <w:r w:rsidRPr="00983EB8">
        <w:rPr>
          <w:rFonts w:eastAsia="Batang"/>
          <w:i/>
          <w:iCs/>
          <w:lang w:eastAsia="ko"/>
        </w:rPr>
        <w:t xml:space="preserve"> </w:t>
      </w:r>
      <w:r w:rsidRPr="00983EB8">
        <w:rPr>
          <w:rFonts w:eastAsia="Batang"/>
          <w:i/>
          <w:iCs/>
          <w:lang w:eastAsia="ko"/>
        </w:rPr>
        <w:t>불합리한</w:t>
      </w:r>
      <w:r w:rsidRPr="00983EB8">
        <w:rPr>
          <w:rFonts w:eastAsia="Batang"/>
          <w:i/>
          <w:iCs/>
          <w:lang w:eastAsia="ko"/>
        </w:rPr>
        <w:t xml:space="preserve"> </w:t>
      </w:r>
      <w:r w:rsidRPr="00983EB8">
        <w:rPr>
          <w:rFonts w:eastAsia="Batang"/>
          <w:i/>
          <w:iCs/>
          <w:lang w:eastAsia="ko"/>
        </w:rPr>
        <w:t>위험을</w:t>
      </w:r>
      <w:r w:rsidRPr="00983EB8">
        <w:rPr>
          <w:rFonts w:eastAsia="Batang"/>
          <w:i/>
          <w:iCs/>
          <w:lang w:eastAsia="ko"/>
        </w:rPr>
        <w:t xml:space="preserve"> </w:t>
      </w:r>
      <w:r w:rsidRPr="00983EB8">
        <w:rPr>
          <w:rFonts w:eastAsia="Batang"/>
          <w:i/>
          <w:iCs/>
          <w:lang w:eastAsia="ko"/>
        </w:rPr>
        <w:t>피하기</w:t>
      </w:r>
      <w:r w:rsidRPr="00983EB8">
        <w:rPr>
          <w:rFonts w:eastAsia="Batang"/>
          <w:i/>
          <w:iCs/>
          <w:lang w:eastAsia="ko"/>
        </w:rPr>
        <w:t xml:space="preserve"> </w:t>
      </w:r>
      <w:r w:rsidRPr="00983EB8">
        <w:rPr>
          <w:rFonts w:eastAsia="Batang"/>
          <w:i/>
          <w:iCs/>
          <w:lang w:eastAsia="ko"/>
        </w:rPr>
        <w:t>위해</w:t>
      </w:r>
      <w:r w:rsidRPr="00983EB8">
        <w:rPr>
          <w:rFonts w:eastAsia="Batang"/>
          <w:i/>
          <w:iCs/>
          <w:lang w:eastAsia="ko"/>
        </w:rPr>
        <w:t xml:space="preserve"> </w:t>
      </w:r>
      <w:r w:rsidRPr="00983EB8">
        <w:rPr>
          <w:rFonts w:eastAsia="Batang"/>
          <w:i/>
          <w:iCs/>
          <w:lang w:eastAsia="ko"/>
        </w:rPr>
        <w:t>이주해야</w:t>
      </w:r>
      <w:r w:rsidRPr="00983EB8">
        <w:rPr>
          <w:rFonts w:eastAsia="Batang"/>
          <w:i/>
          <w:iCs/>
          <w:lang w:eastAsia="ko"/>
        </w:rPr>
        <w:t xml:space="preserve"> </w:t>
      </w:r>
      <w:r w:rsidRPr="00983EB8">
        <w:rPr>
          <w:rFonts w:eastAsia="Batang"/>
          <w:i/>
          <w:iCs/>
          <w:lang w:eastAsia="ko"/>
        </w:rPr>
        <w:t>함</w:t>
      </w:r>
      <w:r w:rsidRPr="00983EB8">
        <w:rPr>
          <w:rFonts w:eastAsia="Batang"/>
          <w:i/>
          <w:iCs/>
          <w:lang w:eastAsia="ko"/>
        </w:rPr>
        <w:t>.</w:t>
      </w:r>
    </w:p>
    <w:p w14:paraId="791DBEC6" w14:textId="77777777" w:rsidR="004B2943" w:rsidRPr="00983EB8" w:rsidRDefault="00E02C8D" w:rsidP="00D83CCB">
      <w:pPr>
        <w:tabs>
          <w:tab w:val="left" w:pos="0"/>
          <w:tab w:val="left" w:pos="720"/>
          <w:tab w:val="left" w:pos="3600"/>
          <w:tab w:val="left" w:pos="4344"/>
          <w:tab w:val="left" w:pos="4752"/>
          <w:tab w:val="left" w:pos="5616"/>
          <w:tab w:val="left" w:pos="10080"/>
        </w:tabs>
        <w:suppressAutoHyphens/>
        <w:spacing w:before="120" w:after="0"/>
        <w:outlineLvl w:val="0"/>
        <w:rPr>
          <w:rFonts w:ascii="Arial" w:eastAsia="Batang" w:hAnsi="Arial" w:cs="Arial"/>
          <w:b/>
          <w:spacing w:val="-2"/>
          <w:sz w:val="22"/>
          <w:szCs w:val="22"/>
        </w:rPr>
      </w:pPr>
      <w:r w:rsidRPr="00983EB8">
        <w:rPr>
          <w:rFonts w:ascii="Arial" w:eastAsia="Batang" w:hAnsi="Arial" w:cs="Arial"/>
          <w:b/>
          <w:bCs/>
          <w:sz w:val="22"/>
          <w:szCs w:val="22"/>
        </w:rPr>
        <w:t>Person planning to move fills out below:</w:t>
      </w:r>
    </w:p>
    <w:p w14:paraId="391D111C" w14:textId="1D254669" w:rsidR="00E02C8D" w:rsidRPr="00983EB8" w:rsidRDefault="004B2943" w:rsidP="00D83CCB">
      <w:pPr>
        <w:tabs>
          <w:tab w:val="left" w:pos="0"/>
          <w:tab w:val="left" w:pos="720"/>
          <w:tab w:val="left" w:pos="3600"/>
          <w:tab w:val="left" w:pos="4344"/>
          <w:tab w:val="left" w:pos="4752"/>
          <w:tab w:val="left" w:pos="5616"/>
          <w:tab w:val="left" w:pos="10080"/>
        </w:tabs>
        <w:suppressAutoHyphens/>
        <w:spacing w:after="0"/>
        <w:outlineLvl w:val="0"/>
        <w:rPr>
          <w:rFonts w:ascii="Arial" w:eastAsia="Batang" w:hAnsi="Arial" w:cs="Arial"/>
          <w:b/>
          <w:i/>
          <w:spacing w:val="-2"/>
          <w:sz w:val="22"/>
          <w:szCs w:val="22"/>
          <w:lang w:eastAsia="ko-KR"/>
        </w:rPr>
      </w:pPr>
      <w:r w:rsidRPr="00983EB8">
        <w:rPr>
          <w:rFonts w:ascii="Arial" w:eastAsia="Batang" w:hAnsi="Arial" w:cs="Arial"/>
          <w:b/>
          <w:bCs/>
          <w:i/>
          <w:iCs/>
          <w:sz w:val="22"/>
          <w:szCs w:val="22"/>
          <w:lang w:eastAsia="ko"/>
        </w:rPr>
        <w:t>이주를</w:t>
      </w:r>
      <w:r w:rsidRPr="00983EB8">
        <w:rPr>
          <w:rFonts w:ascii="Arial" w:eastAsia="Batang" w:hAnsi="Arial" w:cs="Arial"/>
          <w:b/>
          <w:bCs/>
          <w:i/>
          <w:iCs/>
          <w:sz w:val="22"/>
          <w:szCs w:val="22"/>
          <w:lang w:eastAsia="ko"/>
        </w:rPr>
        <w:t xml:space="preserve"> </w:t>
      </w:r>
      <w:r w:rsidRPr="00983EB8">
        <w:rPr>
          <w:rFonts w:ascii="Arial" w:eastAsia="Batang" w:hAnsi="Arial" w:cs="Arial"/>
          <w:b/>
          <w:bCs/>
          <w:i/>
          <w:iCs/>
          <w:sz w:val="22"/>
          <w:szCs w:val="22"/>
          <w:lang w:eastAsia="ko"/>
        </w:rPr>
        <w:t>계획한</w:t>
      </w:r>
      <w:r w:rsidRPr="00983EB8">
        <w:rPr>
          <w:rFonts w:ascii="Arial" w:eastAsia="Batang" w:hAnsi="Arial" w:cs="Arial"/>
          <w:b/>
          <w:bCs/>
          <w:i/>
          <w:iCs/>
          <w:sz w:val="22"/>
          <w:szCs w:val="22"/>
          <w:lang w:eastAsia="ko"/>
        </w:rPr>
        <w:t xml:space="preserve"> </w:t>
      </w:r>
      <w:r w:rsidRPr="00983EB8">
        <w:rPr>
          <w:rFonts w:ascii="Arial" w:eastAsia="Batang" w:hAnsi="Arial" w:cs="Arial"/>
          <w:b/>
          <w:bCs/>
          <w:i/>
          <w:iCs/>
          <w:sz w:val="22"/>
          <w:szCs w:val="22"/>
          <w:lang w:eastAsia="ko"/>
        </w:rPr>
        <w:t>사람이</w:t>
      </w:r>
      <w:r w:rsidRPr="00983EB8">
        <w:rPr>
          <w:rFonts w:ascii="Arial" w:eastAsia="Batang" w:hAnsi="Arial" w:cs="Arial"/>
          <w:b/>
          <w:bCs/>
          <w:i/>
          <w:iCs/>
          <w:sz w:val="22"/>
          <w:szCs w:val="22"/>
          <w:lang w:eastAsia="ko"/>
        </w:rPr>
        <w:t xml:space="preserve"> </w:t>
      </w:r>
      <w:r w:rsidRPr="00983EB8">
        <w:rPr>
          <w:rFonts w:ascii="Arial" w:eastAsia="Batang" w:hAnsi="Arial" w:cs="Arial"/>
          <w:b/>
          <w:bCs/>
          <w:i/>
          <w:iCs/>
          <w:sz w:val="22"/>
          <w:szCs w:val="22"/>
          <w:lang w:eastAsia="ko"/>
        </w:rPr>
        <w:t>다음을</w:t>
      </w:r>
      <w:r w:rsidRPr="00983EB8">
        <w:rPr>
          <w:rFonts w:ascii="Arial" w:eastAsia="Batang" w:hAnsi="Arial" w:cs="Arial"/>
          <w:b/>
          <w:bCs/>
          <w:i/>
          <w:iCs/>
          <w:sz w:val="22"/>
          <w:szCs w:val="22"/>
          <w:lang w:eastAsia="ko"/>
        </w:rPr>
        <w:t xml:space="preserve"> </w:t>
      </w:r>
      <w:r w:rsidRPr="00983EB8">
        <w:rPr>
          <w:rFonts w:ascii="Arial" w:eastAsia="Batang" w:hAnsi="Arial" w:cs="Arial"/>
          <w:b/>
          <w:bCs/>
          <w:i/>
          <w:iCs/>
          <w:sz w:val="22"/>
          <w:szCs w:val="22"/>
          <w:lang w:eastAsia="ko"/>
        </w:rPr>
        <w:t>작성합니다</w:t>
      </w:r>
      <w:r w:rsidRPr="00983EB8">
        <w:rPr>
          <w:rFonts w:ascii="Arial" w:eastAsia="Batang" w:hAnsi="Arial" w:cs="Arial"/>
          <w:b/>
          <w:bCs/>
          <w:i/>
          <w:iCs/>
          <w:sz w:val="22"/>
          <w:szCs w:val="22"/>
          <w:lang w:eastAsia="ko"/>
        </w:rPr>
        <w:t>.</w:t>
      </w:r>
    </w:p>
    <w:p w14:paraId="3ABF6BD5" w14:textId="77777777" w:rsidR="004B2943" w:rsidRPr="00983EB8" w:rsidRDefault="00E02C8D" w:rsidP="00D83CCB">
      <w:pPr>
        <w:tabs>
          <w:tab w:val="left" w:pos="720"/>
          <w:tab w:val="left" w:pos="1440"/>
          <w:tab w:val="left" w:pos="2160"/>
          <w:tab w:val="left" w:pos="2880"/>
          <w:tab w:val="left" w:pos="4176"/>
          <w:tab w:val="left" w:pos="5904"/>
          <w:tab w:val="left" w:pos="6624"/>
          <w:tab w:val="left" w:pos="7056"/>
          <w:tab w:val="left" w:pos="10080"/>
        </w:tabs>
        <w:spacing w:before="120" w:after="0"/>
        <w:rPr>
          <w:rFonts w:ascii="Arial" w:eastAsia="Batang" w:hAnsi="Arial" w:cs="Arial"/>
          <w:sz w:val="22"/>
          <w:szCs w:val="22"/>
        </w:rPr>
      </w:pPr>
      <w:r w:rsidRPr="00983EB8">
        <w:rPr>
          <w:rFonts w:ascii="Arial" w:eastAsia="Batang" w:hAnsi="Arial" w:cs="Arial"/>
          <w:sz w:val="22"/>
          <w:szCs w:val="22"/>
        </w:rPr>
        <w:t>I declare under penalty of perjury under the laws of the State of Washington that the facts I have provided on this form are true.</w:t>
      </w:r>
    </w:p>
    <w:p w14:paraId="2B262289" w14:textId="67F4BD99" w:rsidR="00E02C8D" w:rsidRPr="00983EB8" w:rsidRDefault="004B2943" w:rsidP="00D83CCB">
      <w:pPr>
        <w:tabs>
          <w:tab w:val="left" w:pos="720"/>
          <w:tab w:val="left" w:pos="1440"/>
          <w:tab w:val="left" w:pos="2160"/>
          <w:tab w:val="left" w:pos="2880"/>
          <w:tab w:val="left" w:pos="4176"/>
          <w:tab w:val="left" w:pos="5904"/>
          <w:tab w:val="left" w:pos="6624"/>
          <w:tab w:val="left" w:pos="7056"/>
          <w:tab w:val="left" w:pos="10080"/>
        </w:tabs>
        <w:spacing w:after="0"/>
        <w:rPr>
          <w:rFonts w:ascii="Arial" w:eastAsia="Batang" w:hAnsi="Arial" w:cs="Arial"/>
          <w:i/>
          <w:sz w:val="22"/>
          <w:szCs w:val="22"/>
          <w:lang w:eastAsia="ko-KR"/>
        </w:rPr>
      </w:pPr>
      <w:r w:rsidRPr="00983EB8">
        <w:rPr>
          <w:rFonts w:ascii="Arial" w:eastAsia="Batang" w:hAnsi="Arial" w:cs="Arial"/>
          <w:i/>
          <w:iCs/>
          <w:sz w:val="22"/>
          <w:szCs w:val="22"/>
          <w:lang w:eastAsia="ko"/>
        </w:rPr>
        <w:t>본인은</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워싱턴주</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법률이</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규정하는</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위증</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처벌</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조항에</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따라</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본인이</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이</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양식에서</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제공한</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사실이</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정확하다는</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것을</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선서합니다</w:t>
      </w:r>
      <w:r w:rsidRPr="00983EB8">
        <w:rPr>
          <w:rFonts w:ascii="Arial" w:eastAsia="Batang" w:hAnsi="Arial" w:cs="Arial"/>
          <w:i/>
          <w:iCs/>
          <w:sz w:val="22"/>
          <w:szCs w:val="22"/>
          <w:lang w:eastAsia="ko"/>
        </w:rPr>
        <w:t>.</w:t>
      </w:r>
    </w:p>
    <w:p w14:paraId="0255ABD8" w14:textId="77777777" w:rsidR="004B2943" w:rsidRPr="00983EB8" w:rsidRDefault="00475A4B" w:rsidP="00D83CCB">
      <w:pPr>
        <w:tabs>
          <w:tab w:val="left" w:pos="6480"/>
          <w:tab w:val="left" w:pos="6750"/>
          <w:tab w:val="left" w:pos="9360"/>
          <w:tab w:val="left" w:pos="10080"/>
        </w:tabs>
        <w:spacing w:before="120" w:after="0"/>
        <w:rPr>
          <w:rFonts w:ascii="Arial" w:eastAsia="Batang" w:hAnsi="Arial" w:cs="Arial"/>
          <w:sz w:val="22"/>
          <w:szCs w:val="22"/>
          <w:u w:val="single"/>
        </w:rPr>
      </w:pPr>
      <w:r w:rsidRPr="00983EB8">
        <w:rPr>
          <w:rFonts w:ascii="Arial" w:eastAsia="Batang" w:hAnsi="Arial" w:cs="Arial"/>
          <w:sz w:val="22"/>
          <w:szCs w:val="22"/>
        </w:rPr>
        <w:t xml:space="preserve">Signed at </w:t>
      </w:r>
      <w:r w:rsidRPr="00983EB8">
        <w:rPr>
          <w:rFonts w:ascii="Arial" w:eastAsia="Batang" w:hAnsi="Arial" w:cs="Arial"/>
          <w:i/>
          <w:iCs/>
          <w:sz w:val="22"/>
          <w:szCs w:val="22"/>
        </w:rPr>
        <w:t>(city and state):</w:t>
      </w:r>
      <w:r w:rsidRPr="00983EB8">
        <w:rPr>
          <w:rFonts w:ascii="Arial" w:eastAsia="Batang" w:hAnsi="Arial" w:cs="Arial"/>
          <w:sz w:val="22"/>
          <w:szCs w:val="22"/>
        </w:rPr>
        <w:t xml:space="preserve"> </w:t>
      </w:r>
      <w:r w:rsidRPr="00983EB8">
        <w:rPr>
          <w:rFonts w:ascii="Arial" w:eastAsia="Batang" w:hAnsi="Arial" w:cs="Arial"/>
          <w:sz w:val="22"/>
          <w:szCs w:val="22"/>
          <w:u w:val="single"/>
        </w:rPr>
        <w:tab/>
      </w:r>
      <w:r w:rsidRPr="00983EB8">
        <w:rPr>
          <w:rFonts w:ascii="Arial" w:eastAsia="Batang" w:hAnsi="Arial" w:cs="Arial"/>
          <w:sz w:val="22"/>
          <w:szCs w:val="22"/>
        </w:rPr>
        <w:tab/>
        <w:t xml:space="preserve">Date: </w:t>
      </w:r>
      <w:r w:rsidRPr="00983EB8">
        <w:rPr>
          <w:rFonts w:ascii="Arial" w:eastAsia="Batang" w:hAnsi="Arial" w:cs="Arial"/>
          <w:sz w:val="22"/>
          <w:szCs w:val="22"/>
          <w:u w:val="single"/>
        </w:rPr>
        <w:tab/>
      </w:r>
    </w:p>
    <w:p w14:paraId="7107A08F" w14:textId="07B77649" w:rsidR="00475A4B" w:rsidRPr="00983EB8" w:rsidRDefault="004B2943" w:rsidP="00D83CCB">
      <w:pPr>
        <w:tabs>
          <w:tab w:val="left" w:pos="6480"/>
          <w:tab w:val="left" w:pos="6750"/>
          <w:tab w:val="left" w:pos="9360"/>
          <w:tab w:val="left" w:pos="10080"/>
        </w:tabs>
        <w:spacing w:after="0"/>
        <w:rPr>
          <w:rFonts w:ascii="Arial" w:eastAsia="Batang" w:hAnsi="Arial" w:cs="Arial"/>
          <w:i/>
          <w:sz w:val="22"/>
          <w:szCs w:val="22"/>
          <w:u w:val="single"/>
          <w:lang w:eastAsia="ko-KR"/>
        </w:rPr>
      </w:pPr>
      <w:r w:rsidRPr="00983EB8">
        <w:rPr>
          <w:rFonts w:ascii="Arial" w:eastAsia="Batang" w:hAnsi="Arial" w:cs="Arial"/>
          <w:i/>
          <w:iCs/>
          <w:sz w:val="22"/>
          <w:szCs w:val="22"/>
          <w:lang w:eastAsia="ko"/>
        </w:rPr>
        <w:t>서명</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장소</w:t>
      </w:r>
      <w:r w:rsidRPr="00983EB8">
        <w:rPr>
          <w:rFonts w:ascii="Arial" w:eastAsia="Batang" w:hAnsi="Arial" w:cs="Arial"/>
          <w:i/>
          <w:iCs/>
          <w:sz w:val="22"/>
          <w:szCs w:val="22"/>
          <w:lang w:eastAsia="ko"/>
        </w:rPr>
        <w:t>(</w:t>
      </w:r>
      <w:r w:rsidRPr="00983EB8">
        <w:rPr>
          <w:rFonts w:ascii="Arial" w:eastAsia="Batang" w:hAnsi="Arial" w:cs="Arial"/>
          <w:i/>
          <w:iCs/>
          <w:sz w:val="22"/>
          <w:szCs w:val="22"/>
          <w:lang w:eastAsia="ko"/>
        </w:rPr>
        <w:t>도시</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및</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주</w:t>
      </w:r>
      <w:r w:rsidRPr="00983EB8">
        <w:rPr>
          <w:rFonts w:ascii="Arial" w:eastAsia="Batang" w:hAnsi="Arial" w:cs="Arial"/>
          <w:i/>
          <w:iCs/>
          <w:sz w:val="22"/>
          <w:szCs w:val="22"/>
          <w:lang w:eastAsia="ko"/>
        </w:rPr>
        <w:t xml:space="preserve">): </w:t>
      </w:r>
      <w:r w:rsidRPr="00983EB8">
        <w:rPr>
          <w:rFonts w:ascii="Arial" w:eastAsia="Batang" w:hAnsi="Arial" w:cs="Arial"/>
          <w:sz w:val="22"/>
          <w:szCs w:val="22"/>
          <w:lang w:eastAsia="ko"/>
        </w:rPr>
        <w:tab/>
      </w:r>
      <w:r w:rsidRPr="00983EB8">
        <w:rPr>
          <w:rFonts w:ascii="Arial" w:eastAsia="Batang" w:hAnsi="Arial" w:cs="Arial"/>
          <w:sz w:val="22"/>
          <w:szCs w:val="22"/>
          <w:lang w:eastAsia="ko"/>
        </w:rPr>
        <w:tab/>
      </w:r>
      <w:r w:rsidRPr="00983EB8">
        <w:rPr>
          <w:rFonts w:ascii="Arial" w:eastAsia="Batang" w:hAnsi="Arial" w:cs="Arial"/>
          <w:i/>
          <w:iCs/>
          <w:sz w:val="22"/>
          <w:szCs w:val="22"/>
          <w:lang w:eastAsia="ko"/>
        </w:rPr>
        <w:t>날짜</w:t>
      </w:r>
      <w:r w:rsidRPr="00983EB8">
        <w:rPr>
          <w:rFonts w:ascii="Arial" w:eastAsia="Batang" w:hAnsi="Arial" w:cs="Arial"/>
          <w:i/>
          <w:iCs/>
          <w:sz w:val="22"/>
          <w:szCs w:val="22"/>
          <w:lang w:eastAsia="ko"/>
        </w:rPr>
        <w:t>:</w:t>
      </w:r>
    </w:p>
    <w:p w14:paraId="4CA77008" w14:textId="51B0F1AD" w:rsidR="00475A4B" w:rsidRPr="00983EB8" w:rsidRDefault="0075387E" w:rsidP="00B61637">
      <w:pPr>
        <w:tabs>
          <w:tab w:val="left" w:pos="4500"/>
          <w:tab w:val="left" w:pos="4770"/>
          <w:tab w:val="left" w:pos="9360"/>
        </w:tabs>
        <w:spacing w:before="240" w:after="0"/>
        <w:jc w:val="both"/>
        <w:rPr>
          <w:rFonts w:ascii="Arial" w:eastAsia="Batang" w:hAnsi="Arial" w:cs="Arial"/>
          <w:sz w:val="22"/>
          <w:szCs w:val="22"/>
          <w:u w:val="single"/>
          <w:lang w:eastAsia="ko-KR"/>
        </w:rPr>
      </w:pPr>
      <w:r w:rsidRPr="00983EB8">
        <w:rPr>
          <w:rFonts w:ascii="Arial" w:eastAsia="Batang" w:hAnsi="Arial" w:cs="Arial"/>
          <w:noProof/>
          <w:sz w:val="22"/>
          <w:szCs w:val="22"/>
        </w:rPr>
        <mc:AlternateContent>
          <mc:Choice Requires="wps">
            <w:drawing>
              <wp:anchor distT="0" distB="0" distL="114300" distR="114300" simplePos="0" relativeHeight="251656704" behindDoc="0" locked="0" layoutInCell="1" allowOverlap="1" wp14:anchorId="4B334B13" wp14:editId="09D3F125">
                <wp:simplePos x="0" y="0"/>
                <wp:positionH relativeFrom="column">
                  <wp:posOffset>-48260</wp:posOffset>
                </wp:positionH>
                <wp:positionV relativeFrom="paragraph">
                  <wp:posOffset>163195</wp:posOffset>
                </wp:positionV>
                <wp:extent cx="164465" cy="65405"/>
                <wp:effectExtent l="0" t="7620" r="0" b="0"/>
                <wp:wrapNone/>
                <wp:docPr id="3" name="Isosceles Tri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447EC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margin-left:-3.8pt;margin-top:12.85pt;width:12.95pt;height:5.15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" fillcolor="black" stroked="f">
                <o:lock v:ext="edit" aspectratio="t"/>
              </v:shape>
            </w:pict>
          </mc:Fallback>
        </mc:AlternateContent>
      </w:r>
      <w:r w:rsidRPr="00983EB8">
        <w:rPr>
          <w:rFonts w:ascii="Arial" w:eastAsia="Batang" w:hAnsi="Arial" w:cs="Arial"/>
          <w:sz w:val="22"/>
          <w:szCs w:val="22"/>
          <w:u w:val="single"/>
          <w:lang w:eastAsia="ko-KR"/>
        </w:rPr>
        <w:tab/>
      </w:r>
      <w:r w:rsidRPr="00983EB8">
        <w:rPr>
          <w:rFonts w:ascii="Arial" w:eastAsia="Batang" w:hAnsi="Arial" w:cs="Arial"/>
          <w:sz w:val="22"/>
          <w:szCs w:val="22"/>
          <w:lang w:eastAsia="ko-KR"/>
        </w:rPr>
        <w:tab/>
      </w:r>
      <w:r w:rsidRPr="00983EB8">
        <w:rPr>
          <w:rFonts w:ascii="Arial" w:eastAsia="Batang" w:hAnsi="Arial" w:cs="Arial"/>
          <w:sz w:val="22"/>
          <w:szCs w:val="22"/>
          <w:u w:val="single"/>
          <w:lang w:eastAsia="ko-KR"/>
        </w:rPr>
        <w:tab/>
      </w:r>
      <w:r w:rsidRPr="00983EB8">
        <w:rPr>
          <w:rFonts w:ascii="Arial" w:eastAsia="Batang" w:hAnsi="Arial" w:cs="Arial"/>
          <w:noProof/>
          <w:sz w:val="22"/>
          <w:szCs w:val="22"/>
        </w:rPr>
        <mc:AlternateContent>
          <mc:Choice Requires="wps">
            <w:drawing>
              <wp:anchor distT="0" distB="0" distL="114300" distR="114300" simplePos="0" relativeHeight="251660800" behindDoc="0" locked="0" layoutInCell="1" allowOverlap="1" wp14:anchorId="220E2804" wp14:editId="1421E411">
                <wp:simplePos x="0" y="0"/>
                <wp:positionH relativeFrom="column">
                  <wp:posOffset>-48260</wp:posOffset>
                </wp:positionH>
                <wp:positionV relativeFrom="paragraph">
                  <wp:posOffset>163195</wp:posOffset>
                </wp:positionV>
                <wp:extent cx="164465" cy="65405"/>
                <wp:effectExtent l="0" t="7620" r="0" b="0"/>
                <wp:wrapNone/>
                <wp:docPr id="2129683912" name="Isosceles Tri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0FE2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margin-left:-3.8pt;margin-top:12.85pt;width:12.95pt;height:5.15pt;rotation:9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" fillcolor="black" stroked="f">
                <o:lock v:ext="edit" aspectratio="t"/>
              </v:shape>
            </w:pict>
          </mc:Fallback>
        </mc:AlternateContent>
      </w:r>
    </w:p>
    <w:p w14:paraId="6B919D48" w14:textId="77777777" w:rsidR="004B2943" w:rsidRPr="00983EB8" w:rsidRDefault="00475A4B" w:rsidP="00D83CCB">
      <w:pPr>
        <w:tabs>
          <w:tab w:val="left" w:pos="4770"/>
          <w:tab w:val="left" w:pos="9360"/>
        </w:tabs>
        <w:spacing w:after="0"/>
        <w:jc w:val="both"/>
        <w:rPr>
          <w:rFonts w:ascii="Arial" w:eastAsia="Batang" w:hAnsi="Arial" w:cs="Arial"/>
          <w:i/>
          <w:sz w:val="22"/>
          <w:szCs w:val="22"/>
        </w:rPr>
      </w:pPr>
      <w:r w:rsidRPr="00983EB8">
        <w:rPr>
          <w:rFonts w:ascii="Arial" w:eastAsia="Batang" w:hAnsi="Arial" w:cs="Arial"/>
          <w:i/>
          <w:iCs/>
          <w:sz w:val="22"/>
          <w:szCs w:val="22"/>
        </w:rPr>
        <w:t>Person planning to move signs here</w:t>
      </w:r>
      <w:r w:rsidRPr="00983EB8">
        <w:rPr>
          <w:rFonts w:ascii="Arial" w:eastAsia="Batang" w:hAnsi="Arial" w:cs="Arial"/>
          <w:i/>
          <w:iCs/>
          <w:sz w:val="22"/>
          <w:szCs w:val="22"/>
        </w:rPr>
        <w:tab/>
        <w:t>Print name here</w:t>
      </w:r>
    </w:p>
    <w:p w14:paraId="4E81B3E7" w14:textId="0FC8127C" w:rsidR="00475A4B" w:rsidRPr="00983EB8" w:rsidRDefault="004B2943" w:rsidP="00D83CCB">
      <w:pPr>
        <w:tabs>
          <w:tab w:val="left" w:pos="4770"/>
          <w:tab w:val="left" w:pos="9360"/>
        </w:tabs>
        <w:spacing w:after="0"/>
        <w:jc w:val="both"/>
        <w:rPr>
          <w:rFonts w:ascii="Arial" w:eastAsia="Batang" w:hAnsi="Arial" w:cs="Arial"/>
          <w:i/>
          <w:sz w:val="22"/>
          <w:szCs w:val="22"/>
          <w:lang w:eastAsia="ko-KR"/>
        </w:rPr>
      </w:pPr>
      <w:r w:rsidRPr="00983EB8">
        <w:rPr>
          <w:rFonts w:ascii="Arial" w:eastAsia="Batang" w:hAnsi="Arial" w:cs="Arial"/>
          <w:i/>
          <w:iCs/>
          <w:sz w:val="22"/>
          <w:szCs w:val="22"/>
          <w:lang w:eastAsia="ko"/>
        </w:rPr>
        <w:t>이주를</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계획한</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사람이</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여기에</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서명합니다</w:t>
      </w:r>
      <w:r w:rsidRPr="00983EB8">
        <w:rPr>
          <w:rFonts w:ascii="Arial" w:eastAsia="Batang" w:hAnsi="Arial" w:cs="Arial"/>
          <w:sz w:val="22"/>
          <w:szCs w:val="22"/>
          <w:lang w:eastAsia="ko"/>
        </w:rPr>
        <w:tab/>
      </w:r>
      <w:r w:rsidRPr="00983EB8">
        <w:rPr>
          <w:rFonts w:ascii="Arial" w:eastAsia="Batang" w:hAnsi="Arial" w:cs="Arial"/>
          <w:i/>
          <w:iCs/>
          <w:sz w:val="22"/>
          <w:szCs w:val="22"/>
          <w:lang w:eastAsia="ko"/>
        </w:rPr>
        <w:t>이름</w:t>
      </w:r>
      <w:r w:rsidRPr="00983EB8">
        <w:rPr>
          <w:rFonts w:ascii="Arial" w:eastAsia="Batang" w:hAnsi="Arial" w:cs="Arial"/>
          <w:i/>
          <w:iCs/>
          <w:sz w:val="22"/>
          <w:szCs w:val="22"/>
          <w:lang w:eastAsia="ko"/>
        </w:rPr>
        <w:t>(</w:t>
      </w:r>
      <w:r w:rsidRPr="00983EB8">
        <w:rPr>
          <w:rFonts w:ascii="Arial" w:eastAsia="Batang" w:hAnsi="Arial" w:cs="Arial"/>
          <w:i/>
          <w:iCs/>
          <w:sz w:val="22"/>
          <w:szCs w:val="22"/>
          <w:lang w:eastAsia="ko"/>
        </w:rPr>
        <w:t>정자체로</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기입</w:t>
      </w:r>
      <w:r w:rsidRPr="00983EB8">
        <w:rPr>
          <w:rFonts w:ascii="Arial" w:eastAsia="Batang" w:hAnsi="Arial" w:cs="Arial"/>
          <w:i/>
          <w:iCs/>
          <w:sz w:val="22"/>
          <w:szCs w:val="22"/>
          <w:lang w:eastAsia="ko"/>
        </w:rPr>
        <w:t>)</w:t>
      </w:r>
    </w:p>
    <w:p w14:paraId="439063D0" w14:textId="77777777" w:rsidR="004B2943" w:rsidRPr="00983EB8" w:rsidRDefault="00475A4B" w:rsidP="00D83CCB">
      <w:pPr>
        <w:pStyle w:val="WAnote"/>
        <w:tabs>
          <w:tab w:val="left" w:pos="540"/>
        </w:tabs>
        <w:ind w:firstLine="0"/>
        <w:rPr>
          <w:rFonts w:eastAsia="Batang"/>
          <w:i/>
          <w:iCs/>
        </w:rPr>
      </w:pPr>
      <w:r w:rsidRPr="00983EB8">
        <w:rPr>
          <w:rFonts w:eastAsia="Batang"/>
        </w:rPr>
        <w:lastRenderedPageBreak/>
        <w:t xml:space="preserve">I agree to accept legal papers for this case at </w:t>
      </w:r>
      <w:r w:rsidRPr="00983EB8">
        <w:rPr>
          <w:rFonts w:eastAsia="Batang"/>
          <w:i/>
          <w:iCs/>
        </w:rPr>
        <w:t>(check one):</w:t>
      </w:r>
    </w:p>
    <w:p w14:paraId="60DF8C51" w14:textId="04B473F3" w:rsidR="00475A4B" w:rsidRPr="00983EB8" w:rsidRDefault="004B2943" w:rsidP="00D83CCB">
      <w:pPr>
        <w:pStyle w:val="WAnote"/>
        <w:tabs>
          <w:tab w:val="left" w:pos="540"/>
        </w:tabs>
        <w:spacing w:before="0"/>
        <w:ind w:firstLine="0"/>
        <w:rPr>
          <w:rFonts w:eastAsia="Batang"/>
          <w:i/>
          <w:lang w:eastAsia="ko-KR"/>
        </w:rPr>
      </w:pPr>
      <w:r w:rsidRPr="00983EB8">
        <w:rPr>
          <w:rFonts w:eastAsia="Batang"/>
          <w:i/>
          <w:iCs/>
          <w:lang w:eastAsia="ko"/>
        </w:rPr>
        <w:t>본인은</w:t>
      </w:r>
      <w:r w:rsidRPr="00983EB8">
        <w:rPr>
          <w:rFonts w:eastAsia="Batang"/>
          <w:i/>
          <w:iCs/>
          <w:lang w:eastAsia="ko"/>
        </w:rPr>
        <w:t xml:space="preserve"> </w:t>
      </w:r>
      <w:r w:rsidRPr="00983EB8">
        <w:rPr>
          <w:rFonts w:eastAsia="Batang"/>
          <w:i/>
          <w:iCs/>
          <w:lang w:eastAsia="ko"/>
        </w:rPr>
        <w:t>다음</w:t>
      </w:r>
      <w:r w:rsidRPr="00983EB8">
        <w:rPr>
          <w:rFonts w:eastAsia="Batang"/>
          <w:i/>
          <w:iCs/>
          <w:lang w:eastAsia="ko"/>
        </w:rPr>
        <w:t xml:space="preserve"> </w:t>
      </w:r>
      <w:r w:rsidRPr="00983EB8">
        <w:rPr>
          <w:rFonts w:eastAsia="Batang"/>
          <w:i/>
          <w:iCs/>
          <w:lang w:eastAsia="ko"/>
        </w:rPr>
        <w:t>장소에서</w:t>
      </w:r>
      <w:r w:rsidRPr="00983EB8">
        <w:rPr>
          <w:rFonts w:eastAsia="Batang"/>
          <w:i/>
          <w:iCs/>
          <w:lang w:eastAsia="ko"/>
        </w:rPr>
        <w:t xml:space="preserve"> </w:t>
      </w:r>
      <w:r w:rsidRPr="00983EB8">
        <w:rPr>
          <w:rFonts w:eastAsia="Batang"/>
          <w:i/>
          <w:iCs/>
          <w:lang w:eastAsia="ko"/>
        </w:rPr>
        <w:t>본</w:t>
      </w:r>
      <w:r w:rsidRPr="00983EB8">
        <w:rPr>
          <w:rFonts w:eastAsia="Batang"/>
          <w:i/>
          <w:iCs/>
          <w:lang w:eastAsia="ko"/>
        </w:rPr>
        <w:t xml:space="preserve"> </w:t>
      </w:r>
      <w:r w:rsidRPr="00983EB8">
        <w:rPr>
          <w:rFonts w:eastAsia="Batang"/>
          <w:i/>
          <w:iCs/>
          <w:lang w:eastAsia="ko"/>
        </w:rPr>
        <w:t>소송의</w:t>
      </w:r>
      <w:r w:rsidRPr="00983EB8">
        <w:rPr>
          <w:rFonts w:eastAsia="Batang"/>
          <w:i/>
          <w:iCs/>
          <w:lang w:eastAsia="ko"/>
        </w:rPr>
        <w:t xml:space="preserve"> </w:t>
      </w:r>
      <w:r w:rsidRPr="00983EB8">
        <w:rPr>
          <w:rFonts w:eastAsia="Batang"/>
          <w:i/>
          <w:iCs/>
          <w:lang w:eastAsia="ko"/>
        </w:rPr>
        <w:t>법률</w:t>
      </w:r>
      <w:r w:rsidRPr="00983EB8">
        <w:rPr>
          <w:rFonts w:eastAsia="Batang"/>
          <w:i/>
          <w:iCs/>
          <w:lang w:eastAsia="ko"/>
        </w:rPr>
        <w:t xml:space="preserve"> </w:t>
      </w:r>
      <w:r w:rsidRPr="00983EB8">
        <w:rPr>
          <w:rFonts w:eastAsia="Batang"/>
          <w:i/>
          <w:iCs/>
          <w:lang w:eastAsia="ko"/>
        </w:rPr>
        <w:t>서류를</w:t>
      </w:r>
      <w:r w:rsidRPr="00983EB8">
        <w:rPr>
          <w:rFonts w:eastAsia="Batang"/>
          <w:i/>
          <w:iCs/>
          <w:lang w:eastAsia="ko"/>
        </w:rPr>
        <w:t xml:space="preserve"> </w:t>
      </w:r>
      <w:r w:rsidRPr="00983EB8">
        <w:rPr>
          <w:rFonts w:eastAsia="Batang"/>
          <w:i/>
          <w:iCs/>
          <w:lang w:eastAsia="ko"/>
        </w:rPr>
        <w:t>수령할</w:t>
      </w:r>
      <w:r w:rsidRPr="00983EB8">
        <w:rPr>
          <w:rFonts w:eastAsia="Batang"/>
          <w:i/>
          <w:iCs/>
          <w:lang w:eastAsia="ko"/>
        </w:rPr>
        <w:t xml:space="preserve"> </w:t>
      </w:r>
      <w:r w:rsidRPr="00983EB8">
        <w:rPr>
          <w:rFonts w:eastAsia="Batang"/>
          <w:i/>
          <w:iCs/>
          <w:lang w:eastAsia="ko"/>
        </w:rPr>
        <w:t>것에</w:t>
      </w:r>
      <w:r w:rsidRPr="00983EB8">
        <w:rPr>
          <w:rFonts w:eastAsia="Batang"/>
          <w:i/>
          <w:iCs/>
          <w:lang w:eastAsia="ko"/>
        </w:rPr>
        <w:t xml:space="preserve"> </w:t>
      </w:r>
      <w:r w:rsidRPr="00983EB8">
        <w:rPr>
          <w:rFonts w:eastAsia="Batang"/>
          <w:i/>
          <w:iCs/>
          <w:lang w:eastAsia="ko"/>
        </w:rPr>
        <w:t>동의합니다</w:t>
      </w:r>
      <w:r w:rsidRPr="00983EB8">
        <w:rPr>
          <w:rFonts w:eastAsia="Batang"/>
          <w:i/>
          <w:iCs/>
          <w:lang w:eastAsia="ko"/>
        </w:rPr>
        <w:t>(</w:t>
      </w:r>
      <w:r w:rsidRPr="00983EB8">
        <w:rPr>
          <w:rFonts w:eastAsia="Batang"/>
          <w:i/>
          <w:iCs/>
          <w:lang w:eastAsia="ko"/>
        </w:rPr>
        <w:t>한</w:t>
      </w:r>
      <w:r w:rsidRPr="00983EB8">
        <w:rPr>
          <w:rFonts w:eastAsia="Batang"/>
          <w:i/>
          <w:iCs/>
          <w:lang w:eastAsia="ko"/>
        </w:rPr>
        <w:t xml:space="preserve"> </w:t>
      </w:r>
      <w:r w:rsidRPr="00983EB8">
        <w:rPr>
          <w:rFonts w:eastAsia="Batang"/>
          <w:i/>
          <w:iCs/>
          <w:lang w:eastAsia="ko"/>
        </w:rPr>
        <w:t>항목에</w:t>
      </w:r>
      <w:r w:rsidRPr="00983EB8">
        <w:rPr>
          <w:rFonts w:eastAsia="Batang"/>
          <w:i/>
          <w:iCs/>
          <w:lang w:eastAsia="ko"/>
        </w:rPr>
        <w:t xml:space="preserve"> </w:t>
      </w:r>
      <w:r w:rsidRPr="00983EB8">
        <w:rPr>
          <w:rFonts w:eastAsia="Batang"/>
          <w:i/>
          <w:iCs/>
          <w:lang w:eastAsia="ko"/>
        </w:rPr>
        <w:t>체크</w:t>
      </w:r>
      <w:r w:rsidRPr="00983EB8">
        <w:rPr>
          <w:rFonts w:eastAsia="Batang"/>
          <w:i/>
          <w:iCs/>
          <w:lang w:eastAsia="ko"/>
        </w:rPr>
        <w:t xml:space="preserve">): </w:t>
      </w:r>
    </w:p>
    <w:p w14:paraId="0DE4393C" w14:textId="77777777" w:rsidR="004B2943" w:rsidRPr="00983EB8" w:rsidRDefault="006277F5" w:rsidP="00D83CCB">
      <w:pPr>
        <w:pStyle w:val="WABody6above"/>
        <w:tabs>
          <w:tab w:val="left" w:pos="360"/>
        </w:tabs>
        <w:ind w:left="360"/>
        <w:rPr>
          <w:rFonts w:eastAsia="Batang"/>
        </w:rPr>
      </w:pPr>
      <w:r w:rsidRPr="00983EB8">
        <w:rPr>
          <w:rFonts w:eastAsia="Batang"/>
        </w:rPr>
        <w:t>[  ] my lawyer’s address, listed below.</w:t>
      </w:r>
    </w:p>
    <w:p w14:paraId="7B16F2BD" w14:textId="2DE3B9B3" w:rsidR="00475A4B" w:rsidRPr="00983EB8" w:rsidRDefault="00B61637" w:rsidP="00D83CCB">
      <w:pPr>
        <w:pStyle w:val="WABody6above"/>
        <w:tabs>
          <w:tab w:val="left" w:pos="360"/>
        </w:tabs>
        <w:spacing w:before="0"/>
        <w:ind w:left="360"/>
        <w:rPr>
          <w:rFonts w:eastAsia="Batang"/>
          <w:i/>
          <w:lang w:eastAsia="ko-KR"/>
        </w:rPr>
      </w:pPr>
      <w:r w:rsidRPr="00983EB8">
        <w:rPr>
          <w:rFonts w:eastAsia="Batang"/>
          <w:i/>
          <w:iCs/>
        </w:rPr>
        <w:t xml:space="preserve">     </w:t>
      </w:r>
      <w:r w:rsidRPr="00983EB8">
        <w:rPr>
          <w:rFonts w:eastAsia="Batang"/>
          <w:i/>
          <w:iCs/>
          <w:lang w:eastAsia="ko"/>
        </w:rPr>
        <w:t>본인의</w:t>
      </w:r>
      <w:r w:rsidRPr="00983EB8">
        <w:rPr>
          <w:rFonts w:eastAsia="Batang"/>
          <w:i/>
          <w:iCs/>
          <w:lang w:eastAsia="ko"/>
        </w:rPr>
        <w:t xml:space="preserve"> </w:t>
      </w:r>
      <w:r w:rsidRPr="00983EB8">
        <w:rPr>
          <w:rFonts w:eastAsia="Batang"/>
          <w:i/>
          <w:iCs/>
          <w:lang w:eastAsia="ko"/>
        </w:rPr>
        <w:t>변호사</w:t>
      </w:r>
      <w:r w:rsidRPr="00983EB8">
        <w:rPr>
          <w:rFonts w:eastAsia="Batang"/>
          <w:i/>
          <w:iCs/>
          <w:lang w:eastAsia="ko"/>
        </w:rPr>
        <w:t xml:space="preserve"> </w:t>
      </w:r>
      <w:r w:rsidRPr="00983EB8">
        <w:rPr>
          <w:rFonts w:eastAsia="Batang"/>
          <w:i/>
          <w:iCs/>
          <w:lang w:eastAsia="ko"/>
        </w:rPr>
        <w:t>주소</w:t>
      </w:r>
      <w:r w:rsidRPr="00983EB8">
        <w:rPr>
          <w:rFonts w:eastAsia="Batang"/>
          <w:i/>
          <w:iCs/>
          <w:lang w:eastAsia="ko"/>
        </w:rPr>
        <w:t>(</w:t>
      </w:r>
      <w:r w:rsidRPr="00983EB8">
        <w:rPr>
          <w:rFonts w:eastAsia="Batang"/>
          <w:i/>
          <w:iCs/>
          <w:lang w:eastAsia="ko"/>
        </w:rPr>
        <w:t>아래에</w:t>
      </w:r>
      <w:r w:rsidRPr="00983EB8">
        <w:rPr>
          <w:rFonts w:eastAsia="Batang"/>
          <w:i/>
          <w:iCs/>
          <w:lang w:eastAsia="ko"/>
        </w:rPr>
        <w:t xml:space="preserve"> </w:t>
      </w:r>
      <w:r w:rsidRPr="00983EB8">
        <w:rPr>
          <w:rFonts w:eastAsia="Batang"/>
          <w:i/>
          <w:iCs/>
          <w:lang w:eastAsia="ko"/>
        </w:rPr>
        <w:t>명시</w:t>
      </w:r>
      <w:r w:rsidRPr="00983EB8">
        <w:rPr>
          <w:rFonts w:eastAsia="Batang"/>
          <w:i/>
          <w:iCs/>
          <w:lang w:eastAsia="ko"/>
        </w:rPr>
        <w:t>):</w:t>
      </w:r>
    </w:p>
    <w:p w14:paraId="7A711482" w14:textId="77777777" w:rsidR="004B2943" w:rsidRPr="00983EB8" w:rsidRDefault="006277F5" w:rsidP="00D83CCB">
      <w:pPr>
        <w:tabs>
          <w:tab w:val="left" w:pos="360"/>
        </w:tabs>
        <w:spacing w:before="120" w:after="0"/>
        <w:ind w:left="360" w:hanging="360"/>
        <w:rPr>
          <w:rFonts w:ascii="Arial" w:eastAsia="Batang" w:hAnsi="Arial" w:cs="Arial"/>
          <w:i/>
          <w:iCs/>
          <w:color w:val="000000"/>
          <w:sz w:val="22"/>
          <w:szCs w:val="22"/>
        </w:rPr>
      </w:pPr>
      <w:r w:rsidRPr="00983EB8">
        <w:rPr>
          <w:rFonts w:ascii="Arial" w:eastAsia="Batang" w:hAnsi="Arial" w:cs="Arial"/>
          <w:sz w:val="22"/>
          <w:szCs w:val="22"/>
        </w:rPr>
        <w:t xml:space="preserve">[  ] the following address </w:t>
      </w:r>
      <w:r w:rsidRPr="00983EB8">
        <w:rPr>
          <w:rFonts w:ascii="Arial" w:eastAsia="Batang" w:hAnsi="Arial" w:cs="Arial"/>
          <w:i/>
          <w:iCs/>
          <w:sz w:val="22"/>
          <w:szCs w:val="22"/>
        </w:rPr>
        <w:t>(</w:t>
      </w:r>
      <w:r w:rsidRPr="00983EB8">
        <w:rPr>
          <w:rFonts w:ascii="Arial" w:eastAsia="Batang" w:hAnsi="Arial" w:cs="Arial"/>
          <w:i/>
          <w:iCs/>
          <w:color w:val="000000"/>
          <w:sz w:val="22"/>
          <w:szCs w:val="22"/>
        </w:rPr>
        <w:t xml:space="preserve">this does </w:t>
      </w:r>
      <w:r w:rsidRPr="00983EB8">
        <w:rPr>
          <w:rFonts w:ascii="Arial" w:eastAsia="Batang" w:hAnsi="Arial" w:cs="Arial"/>
          <w:b/>
          <w:bCs/>
          <w:i/>
          <w:iCs/>
          <w:color w:val="000000"/>
          <w:sz w:val="22"/>
          <w:szCs w:val="22"/>
        </w:rPr>
        <w:t>not</w:t>
      </w:r>
      <w:r w:rsidRPr="00983EB8">
        <w:rPr>
          <w:rFonts w:ascii="Arial" w:eastAsia="Batang" w:hAnsi="Arial" w:cs="Arial"/>
          <w:i/>
          <w:iCs/>
          <w:color w:val="000000"/>
          <w:sz w:val="22"/>
          <w:szCs w:val="22"/>
        </w:rPr>
        <w:t xml:space="preserve"> have to be your home address):</w:t>
      </w:r>
    </w:p>
    <w:p w14:paraId="3A6B2B68" w14:textId="18BBEA3A" w:rsidR="00D33252" w:rsidRPr="00983EB8" w:rsidRDefault="00B61637" w:rsidP="00D83CCB">
      <w:pPr>
        <w:tabs>
          <w:tab w:val="left" w:pos="360"/>
        </w:tabs>
        <w:spacing w:after="0"/>
        <w:ind w:left="360" w:hanging="360"/>
        <w:rPr>
          <w:rFonts w:ascii="Arial" w:eastAsia="Batang" w:hAnsi="Arial" w:cs="Arial"/>
          <w:i/>
          <w:color w:val="000000"/>
          <w:sz w:val="22"/>
          <w:szCs w:val="22"/>
          <w:lang w:eastAsia="ko-KR"/>
        </w:rPr>
      </w:pPr>
      <w:r w:rsidRPr="00983EB8">
        <w:rPr>
          <w:rFonts w:ascii="Arial" w:eastAsia="Batang" w:hAnsi="Arial" w:cs="Arial"/>
          <w:i/>
          <w:iCs/>
          <w:sz w:val="22"/>
          <w:szCs w:val="22"/>
        </w:rPr>
        <w:t xml:space="preserve">     </w:t>
      </w:r>
      <w:r w:rsidRPr="00983EB8">
        <w:rPr>
          <w:rFonts w:ascii="Arial" w:eastAsia="Batang" w:hAnsi="Arial" w:cs="Arial"/>
          <w:i/>
          <w:iCs/>
          <w:lang w:eastAsia="ko"/>
        </w:rPr>
        <w:t>다음</w:t>
      </w:r>
      <w:r w:rsidRPr="00983EB8">
        <w:rPr>
          <w:rFonts w:ascii="Arial" w:eastAsia="Batang" w:hAnsi="Arial" w:cs="Arial"/>
          <w:i/>
          <w:iCs/>
          <w:lang w:eastAsia="ko"/>
        </w:rPr>
        <w:t xml:space="preserve"> </w:t>
      </w:r>
      <w:r w:rsidRPr="00983EB8">
        <w:rPr>
          <w:rFonts w:ascii="Arial" w:eastAsia="Batang" w:hAnsi="Arial" w:cs="Arial"/>
          <w:i/>
          <w:iCs/>
          <w:lang w:eastAsia="ko"/>
        </w:rPr>
        <w:t>주소</w:t>
      </w:r>
      <w:r w:rsidRPr="00983EB8">
        <w:rPr>
          <w:rFonts w:ascii="Arial" w:eastAsia="Batang" w:hAnsi="Arial" w:cs="Arial"/>
          <w:i/>
          <w:iCs/>
          <w:lang w:eastAsia="ko"/>
        </w:rPr>
        <w:t>(</w:t>
      </w:r>
      <w:r w:rsidRPr="00983EB8">
        <w:rPr>
          <w:rFonts w:ascii="Arial" w:eastAsia="Batang" w:hAnsi="Arial" w:cs="Arial"/>
          <w:color w:val="000000"/>
          <w:sz w:val="22"/>
          <w:szCs w:val="22"/>
          <w:lang w:eastAsia="ko"/>
        </w:rPr>
        <w:t>귀하의</w:t>
      </w:r>
      <w:r w:rsidRPr="00983EB8">
        <w:rPr>
          <w:rFonts w:ascii="Arial" w:eastAsia="Batang" w:hAnsi="Arial" w:cs="Arial"/>
          <w:color w:val="000000"/>
          <w:sz w:val="22"/>
          <w:szCs w:val="22"/>
          <w:lang w:eastAsia="ko"/>
        </w:rPr>
        <w:t xml:space="preserve"> </w:t>
      </w:r>
      <w:r w:rsidRPr="00983EB8">
        <w:rPr>
          <w:rFonts w:ascii="Arial" w:eastAsia="Batang" w:hAnsi="Arial" w:cs="Arial"/>
          <w:color w:val="000000"/>
          <w:sz w:val="22"/>
          <w:szCs w:val="22"/>
          <w:lang w:eastAsia="ko"/>
        </w:rPr>
        <w:t>집</w:t>
      </w:r>
      <w:r w:rsidRPr="00983EB8">
        <w:rPr>
          <w:rFonts w:ascii="Arial" w:eastAsia="Batang" w:hAnsi="Arial" w:cs="Arial"/>
          <w:color w:val="000000"/>
          <w:sz w:val="22"/>
          <w:szCs w:val="22"/>
          <w:lang w:eastAsia="ko"/>
        </w:rPr>
        <w:t xml:space="preserve"> </w:t>
      </w:r>
      <w:r w:rsidRPr="00983EB8">
        <w:rPr>
          <w:rFonts w:ascii="Arial" w:eastAsia="Batang" w:hAnsi="Arial" w:cs="Arial"/>
          <w:color w:val="000000"/>
          <w:sz w:val="22"/>
          <w:szCs w:val="22"/>
          <w:lang w:eastAsia="ko"/>
        </w:rPr>
        <w:t>주소일</w:t>
      </w:r>
      <w:r w:rsidRPr="00983EB8">
        <w:rPr>
          <w:rFonts w:ascii="Arial" w:eastAsia="Batang" w:hAnsi="Arial" w:cs="Arial"/>
          <w:color w:val="000000"/>
          <w:sz w:val="22"/>
          <w:szCs w:val="22"/>
          <w:lang w:eastAsia="ko"/>
        </w:rPr>
        <w:t xml:space="preserve"> </w:t>
      </w:r>
      <w:r w:rsidRPr="00983EB8">
        <w:rPr>
          <w:rFonts w:ascii="Arial" w:eastAsia="Batang" w:hAnsi="Arial" w:cs="Arial"/>
          <w:color w:val="000000"/>
          <w:sz w:val="22"/>
          <w:szCs w:val="22"/>
          <w:lang w:eastAsia="ko"/>
        </w:rPr>
        <w:t>필요는</w:t>
      </w:r>
      <w:r w:rsidRPr="00983EB8">
        <w:rPr>
          <w:rFonts w:ascii="Arial" w:eastAsia="Batang" w:hAnsi="Arial" w:cs="Arial"/>
          <w:color w:val="000000"/>
          <w:sz w:val="22"/>
          <w:szCs w:val="22"/>
          <w:lang w:eastAsia="ko"/>
        </w:rPr>
        <w:t xml:space="preserve"> </w:t>
      </w:r>
      <w:r w:rsidRPr="00983EB8">
        <w:rPr>
          <w:rFonts w:ascii="Arial" w:eastAsia="Batang" w:hAnsi="Arial" w:cs="Arial"/>
          <w:b/>
          <w:bCs/>
          <w:color w:val="000000"/>
          <w:sz w:val="22"/>
          <w:szCs w:val="22"/>
          <w:lang w:eastAsia="ko"/>
        </w:rPr>
        <w:t>없습니다</w:t>
      </w:r>
      <w:r w:rsidRPr="00983EB8">
        <w:rPr>
          <w:rFonts w:ascii="Arial" w:eastAsia="Batang" w:hAnsi="Arial" w:cs="Arial"/>
          <w:color w:val="000000"/>
          <w:sz w:val="22"/>
          <w:szCs w:val="22"/>
          <w:lang w:eastAsia="ko"/>
        </w:rPr>
        <w:t>):</w:t>
      </w:r>
      <w:r w:rsidRPr="00983EB8">
        <w:rPr>
          <w:rFonts w:ascii="Arial" w:eastAsia="Batang" w:hAnsi="Arial" w:cs="Arial"/>
          <w:i/>
          <w:iCs/>
          <w:color w:val="000000"/>
          <w:sz w:val="22"/>
          <w:szCs w:val="22"/>
          <w:lang w:eastAsia="ko"/>
        </w:rPr>
        <w:t xml:space="preserve"> </w:t>
      </w:r>
    </w:p>
    <w:p w14:paraId="3C6CFA3E" w14:textId="75F1602B" w:rsidR="00D33252" w:rsidRPr="00983EB8" w:rsidRDefault="00D33252" w:rsidP="00B61637">
      <w:pPr>
        <w:tabs>
          <w:tab w:val="left" w:pos="5040"/>
          <w:tab w:val="left" w:pos="7286"/>
          <w:tab w:val="left" w:pos="8100"/>
          <w:tab w:val="left" w:pos="9360"/>
        </w:tabs>
        <w:spacing w:before="120" w:after="0"/>
        <w:ind w:left="360"/>
        <w:rPr>
          <w:rFonts w:ascii="Arial" w:eastAsia="Batang" w:hAnsi="Arial" w:cs="Arial"/>
          <w:sz w:val="22"/>
          <w:szCs w:val="22"/>
          <w:u w:val="single"/>
          <w:lang w:eastAsia="ko-KR"/>
        </w:rPr>
      </w:pPr>
      <w:r w:rsidRPr="00983EB8">
        <w:rPr>
          <w:rFonts w:ascii="Arial" w:eastAsia="Batang" w:hAnsi="Arial" w:cs="Arial"/>
          <w:sz w:val="22"/>
          <w:szCs w:val="22"/>
          <w:u w:val="single"/>
          <w:lang w:eastAsia="ko-KR"/>
        </w:rPr>
        <w:tab/>
      </w:r>
      <w:r w:rsidRPr="00983EB8">
        <w:rPr>
          <w:rFonts w:ascii="Arial" w:eastAsia="Batang" w:hAnsi="Arial" w:cs="Arial"/>
          <w:sz w:val="22"/>
          <w:szCs w:val="22"/>
          <w:u w:val="single"/>
          <w:lang w:eastAsia="ko-KR"/>
        </w:rPr>
        <w:tab/>
      </w:r>
      <w:r w:rsidRPr="00983EB8">
        <w:rPr>
          <w:rFonts w:ascii="Arial" w:eastAsia="Batang" w:hAnsi="Arial" w:cs="Arial"/>
          <w:sz w:val="22"/>
          <w:szCs w:val="22"/>
          <w:u w:val="single"/>
          <w:lang w:eastAsia="ko-KR"/>
        </w:rPr>
        <w:tab/>
      </w:r>
      <w:r w:rsidRPr="00983EB8">
        <w:rPr>
          <w:rFonts w:ascii="Arial" w:eastAsia="Batang" w:hAnsi="Arial" w:cs="Arial"/>
          <w:sz w:val="22"/>
          <w:szCs w:val="22"/>
          <w:u w:val="single"/>
          <w:lang w:eastAsia="ko-KR"/>
        </w:rPr>
        <w:tab/>
      </w:r>
    </w:p>
    <w:p w14:paraId="32B28238" w14:textId="77777777" w:rsidR="004B2943" w:rsidRPr="00983EB8" w:rsidRDefault="009A1AAD" w:rsidP="00D83CCB">
      <w:pPr>
        <w:tabs>
          <w:tab w:val="left" w:pos="450"/>
          <w:tab w:val="left" w:pos="5130"/>
          <w:tab w:val="left" w:pos="7290"/>
          <w:tab w:val="left" w:pos="7380"/>
          <w:tab w:val="left" w:pos="8640"/>
          <w:tab w:val="left" w:pos="9360"/>
        </w:tabs>
        <w:spacing w:after="0"/>
        <w:ind w:left="360"/>
        <w:rPr>
          <w:rFonts w:ascii="Arial" w:eastAsia="Batang" w:hAnsi="Arial" w:cs="Arial"/>
          <w:i/>
          <w:sz w:val="22"/>
          <w:szCs w:val="22"/>
        </w:rPr>
      </w:pPr>
      <w:r w:rsidRPr="00983EB8">
        <w:rPr>
          <w:rFonts w:ascii="Arial" w:eastAsia="Batang" w:hAnsi="Arial" w:cs="Arial"/>
          <w:i/>
          <w:iCs/>
          <w:sz w:val="22"/>
          <w:szCs w:val="22"/>
        </w:rPr>
        <w:t>Street Address or PO Box</w:t>
      </w:r>
      <w:r w:rsidRPr="00983EB8">
        <w:rPr>
          <w:rFonts w:ascii="Arial" w:eastAsia="Batang" w:hAnsi="Arial" w:cs="Arial"/>
          <w:i/>
          <w:iCs/>
          <w:sz w:val="22"/>
          <w:szCs w:val="22"/>
        </w:rPr>
        <w:tab/>
        <w:t>City</w:t>
      </w:r>
      <w:r w:rsidRPr="00983EB8">
        <w:rPr>
          <w:rFonts w:ascii="Arial" w:eastAsia="Batang" w:hAnsi="Arial" w:cs="Arial"/>
          <w:i/>
          <w:iCs/>
          <w:sz w:val="22"/>
          <w:szCs w:val="22"/>
        </w:rPr>
        <w:tab/>
        <w:t>State</w:t>
      </w:r>
      <w:r w:rsidRPr="00983EB8">
        <w:rPr>
          <w:rFonts w:ascii="Arial" w:eastAsia="Batang" w:hAnsi="Arial" w:cs="Arial"/>
          <w:i/>
          <w:iCs/>
          <w:sz w:val="22"/>
          <w:szCs w:val="22"/>
        </w:rPr>
        <w:tab/>
        <w:t>Zip</w:t>
      </w:r>
    </w:p>
    <w:p w14:paraId="3BC8DE9C" w14:textId="2DBD04C9" w:rsidR="00D33252" w:rsidRPr="00983EB8" w:rsidRDefault="004B2943" w:rsidP="004945FF">
      <w:pPr>
        <w:tabs>
          <w:tab w:val="left" w:pos="450"/>
          <w:tab w:val="left" w:pos="5130"/>
          <w:tab w:val="left" w:pos="7290"/>
          <w:tab w:val="left" w:pos="7380"/>
          <w:tab w:val="left" w:pos="8280"/>
          <w:tab w:val="left" w:pos="9360"/>
        </w:tabs>
        <w:spacing w:after="0"/>
        <w:ind w:left="360"/>
        <w:rPr>
          <w:rFonts w:ascii="Arial" w:eastAsia="Batang" w:hAnsi="Arial" w:cs="Arial"/>
          <w:i/>
          <w:sz w:val="22"/>
          <w:szCs w:val="22"/>
          <w:lang w:eastAsia="ko-KR"/>
        </w:rPr>
      </w:pPr>
      <w:r w:rsidRPr="00983EB8">
        <w:rPr>
          <w:rFonts w:ascii="Arial" w:eastAsia="Batang" w:hAnsi="Arial" w:cs="Arial"/>
          <w:i/>
          <w:iCs/>
          <w:sz w:val="22"/>
          <w:szCs w:val="22"/>
          <w:lang w:eastAsia="ko"/>
        </w:rPr>
        <w:t>도로</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주소</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또는</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사서함</w:t>
      </w:r>
      <w:r w:rsidRPr="00983EB8">
        <w:rPr>
          <w:rFonts w:ascii="Arial" w:eastAsia="Batang" w:hAnsi="Arial" w:cs="Arial"/>
          <w:i/>
          <w:iCs/>
          <w:sz w:val="22"/>
          <w:szCs w:val="22"/>
          <w:lang w:eastAsia="ko"/>
        </w:rPr>
        <w:t>(PO box)</w:t>
      </w:r>
      <w:r w:rsidRPr="00983EB8">
        <w:rPr>
          <w:rFonts w:ascii="Arial" w:eastAsia="Batang" w:hAnsi="Arial" w:cs="Arial"/>
          <w:sz w:val="22"/>
          <w:szCs w:val="22"/>
          <w:lang w:eastAsia="ko"/>
        </w:rPr>
        <w:tab/>
      </w:r>
      <w:r w:rsidRPr="00983EB8">
        <w:rPr>
          <w:rFonts w:ascii="Arial" w:eastAsia="Batang" w:hAnsi="Arial" w:cs="Arial"/>
          <w:i/>
          <w:iCs/>
          <w:sz w:val="22"/>
          <w:szCs w:val="22"/>
          <w:lang w:eastAsia="ko"/>
        </w:rPr>
        <w:t>시</w:t>
      </w:r>
      <w:r w:rsidRPr="00983EB8">
        <w:rPr>
          <w:rFonts w:ascii="Arial" w:eastAsia="Batang" w:hAnsi="Arial" w:cs="Arial"/>
          <w:sz w:val="22"/>
          <w:szCs w:val="22"/>
          <w:lang w:eastAsia="ko"/>
        </w:rPr>
        <w:tab/>
      </w:r>
      <w:r w:rsidRPr="00983EB8">
        <w:rPr>
          <w:rFonts w:ascii="Arial" w:eastAsia="Batang" w:hAnsi="Arial" w:cs="Arial"/>
          <w:i/>
          <w:iCs/>
          <w:sz w:val="22"/>
          <w:szCs w:val="22"/>
          <w:lang w:eastAsia="ko"/>
        </w:rPr>
        <w:t>주</w:t>
      </w:r>
      <w:r w:rsidRPr="00983EB8">
        <w:rPr>
          <w:rFonts w:ascii="Arial" w:eastAsia="Batang" w:hAnsi="Arial" w:cs="Arial"/>
          <w:sz w:val="22"/>
          <w:szCs w:val="22"/>
          <w:lang w:eastAsia="ko"/>
        </w:rPr>
        <w:tab/>
      </w:r>
      <w:r w:rsidRPr="00983EB8">
        <w:rPr>
          <w:rFonts w:ascii="Arial" w:eastAsia="Batang" w:hAnsi="Arial" w:cs="Arial"/>
          <w:i/>
          <w:iCs/>
          <w:sz w:val="22"/>
          <w:szCs w:val="22"/>
          <w:lang w:eastAsia="ko"/>
        </w:rPr>
        <w:t>우편번호</w:t>
      </w:r>
    </w:p>
    <w:p w14:paraId="3AE30450" w14:textId="77777777" w:rsidR="004B2943" w:rsidRPr="00983EB8" w:rsidRDefault="009A1AAD" w:rsidP="00D83CCB">
      <w:pPr>
        <w:tabs>
          <w:tab w:val="left" w:pos="1260"/>
          <w:tab w:val="left" w:pos="9180"/>
        </w:tabs>
        <w:spacing w:before="120" w:after="0"/>
        <w:ind w:left="360" w:firstLine="7"/>
        <w:rPr>
          <w:rFonts w:ascii="Arial" w:eastAsia="Batang" w:hAnsi="Arial" w:cs="Arial"/>
          <w:iCs/>
          <w:color w:val="000000"/>
          <w:sz w:val="22"/>
          <w:szCs w:val="22"/>
          <w:u w:val="single"/>
        </w:rPr>
      </w:pPr>
      <w:r w:rsidRPr="00983EB8">
        <w:rPr>
          <w:rFonts w:ascii="Arial" w:eastAsia="Batang" w:hAnsi="Arial" w:cs="Arial"/>
          <w:color w:val="000000"/>
          <w:sz w:val="22"/>
          <w:szCs w:val="22"/>
        </w:rPr>
        <w:t xml:space="preserve">Email </w:t>
      </w:r>
      <w:r w:rsidRPr="00983EB8">
        <w:rPr>
          <w:rFonts w:ascii="Arial" w:eastAsia="Batang" w:hAnsi="Arial" w:cs="Arial"/>
          <w:b/>
          <w:bCs/>
          <w:i/>
          <w:iCs/>
          <w:color w:val="000000"/>
          <w:sz w:val="22"/>
          <w:szCs w:val="22"/>
        </w:rPr>
        <w:t>(Optional)</w:t>
      </w:r>
      <w:r w:rsidRPr="00983EB8">
        <w:rPr>
          <w:rFonts w:ascii="Arial" w:eastAsia="Batang" w:hAnsi="Arial" w:cs="Arial"/>
          <w:color w:val="000000"/>
          <w:sz w:val="22"/>
          <w:szCs w:val="22"/>
        </w:rPr>
        <w:t xml:space="preserve">: </w:t>
      </w:r>
      <w:r w:rsidRPr="00983EB8">
        <w:rPr>
          <w:rFonts w:ascii="Arial" w:eastAsia="Batang" w:hAnsi="Arial" w:cs="Arial"/>
          <w:color w:val="000000"/>
          <w:sz w:val="22"/>
          <w:szCs w:val="22"/>
          <w:u w:val="single"/>
        </w:rPr>
        <w:tab/>
      </w:r>
    </w:p>
    <w:p w14:paraId="2410E875" w14:textId="48034D07" w:rsidR="00D33252" w:rsidRPr="00983EB8" w:rsidRDefault="004B2943" w:rsidP="00D83CCB">
      <w:pPr>
        <w:tabs>
          <w:tab w:val="left" w:pos="1260"/>
          <w:tab w:val="left" w:pos="9180"/>
        </w:tabs>
        <w:spacing w:after="0"/>
        <w:ind w:left="360" w:firstLine="7"/>
        <w:rPr>
          <w:rFonts w:ascii="Arial" w:eastAsia="Batang" w:hAnsi="Arial" w:cs="Arial"/>
          <w:i/>
          <w:color w:val="000000"/>
          <w:sz w:val="22"/>
          <w:szCs w:val="22"/>
        </w:rPr>
      </w:pPr>
      <w:r w:rsidRPr="00983EB8">
        <w:rPr>
          <w:rFonts w:ascii="Arial" w:eastAsia="Batang" w:hAnsi="Arial" w:cs="Arial"/>
          <w:i/>
          <w:iCs/>
          <w:color w:val="000000"/>
          <w:sz w:val="22"/>
          <w:szCs w:val="22"/>
          <w:lang w:eastAsia="ko"/>
        </w:rPr>
        <w:t>이메일</w:t>
      </w:r>
      <w:r w:rsidRPr="00983EB8">
        <w:rPr>
          <w:rFonts w:ascii="Arial" w:eastAsia="Batang" w:hAnsi="Arial" w:cs="Arial"/>
          <w:i/>
          <w:iCs/>
          <w:color w:val="000000"/>
          <w:sz w:val="22"/>
          <w:szCs w:val="22"/>
          <w:lang w:eastAsia="ko"/>
        </w:rPr>
        <w:t xml:space="preserve"> </w:t>
      </w:r>
      <w:r w:rsidRPr="00983EB8">
        <w:rPr>
          <w:rFonts w:ascii="Arial" w:eastAsia="Batang" w:hAnsi="Arial" w:cs="Arial"/>
          <w:b/>
          <w:bCs/>
          <w:i/>
          <w:iCs/>
          <w:color w:val="000000"/>
          <w:sz w:val="22"/>
          <w:szCs w:val="22"/>
          <w:lang w:eastAsia="ko"/>
        </w:rPr>
        <w:t>(</w:t>
      </w:r>
      <w:r w:rsidRPr="00983EB8">
        <w:rPr>
          <w:rFonts w:ascii="Arial" w:eastAsia="Batang" w:hAnsi="Arial" w:cs="Arial"/>
          <w:b/>
          <w:bCs/>
          <w:i/>
          <w:iCs/>
          <w:color w:val="000000"/>
          <w:sz w:val="22"/>
          <w:szCs w:val="22"/>
          <w:lang w:eastAsia="ko"/>
        </w:rPr>
        <w:t>선택</w:t>
      </w:r>
      <w:r w:rsidRPr="00983EB8">
        <w:rPr>
          <w:rFonts w:ascii="Arial" w:eastAsia="Batang" w:hAnsi="Arial" w:cs="Arial"/>
          <w:b/>
          <w:bCs/>
          <w:i/>
          <w:iCs/>
          <w:color w:val="000000"/>
          <w:sz w:val="22"/>
          <w:szCs w:val="22"/>
          <w:lang w:eastAsia="ko"/>
        </w:rPr>
        <w:t>)</w:t>
      </w:r>
      <w:r w:rsidRPr="00983EB8">
        <w:rPr>
          <w:rFonts w:ascii="Arial" w:eastAsia="Batang" w:hAnsi="Arial" w:cs="Arial"/>
          <w:i/>
          <w:iCs/>
          <w:color w:val="000000"/>
          <w:sz w:val="22"/>
          <w:szCs w:val="22"/>
          <w:lang w:eastAsia="ko"/>
        </w:rPr>
        <w:t xml:space="preserve">: </w:t>
      </w:r>
    </w:p>
    <w:p w14:paraId="58D4E0AC" w14:textId="77777777" w:rsidR="004B2943" w:rsidRPr="00983EB8" w:rsidRDefault="00520E13" w:rsidP="00D83CCB">
      <w:pPr>
        <w:pStyle w:val="WAnote"/>
        <w:tabs>
          <w:tab w:val="clear" w:pos="1260"/>
        </w:tabs>
        <w:ind w:left="360" w:firstLine="0"/>
        <w:rPr>
          <w:rFonts w:eastAsia="Batang"/>
          <w:i/>
          <w:iCs/>
          <w:color w:val="000000"/>
        </w:rPr>
      </w:pPr>
      <w:r w:rsidRPr="00983EB8">
        <w:rPr>
          <w:rFonts w:eastAsia="Batang"/>
          <w:i/>
          <w:iCs/>
          <w:color w:val="000000"/>
        </w:rPr>
        <w:t xml:space="preserve">(If this address changes before the case ends, you </w:t>
      </w:r>
      <w:r w:rsidRPr="00983EB8">
        <w:rPr>
          <w:rFonts w:eastAsia="Batang"/>
          <w:b/>
          <w:bCs/>
          <w:i/>
          <w:iCs/>
          <w:color w:val="000000"/>
        </w:rPr>
        <w:t>must</w:t>
      </w:r>
      <w:r w:rsidRPr="00983EB8">
        <w:rPr>
          <w:rFonts w:eastAsia="Batang"/>
          <w:i/>
          <w:iCs/>
          <w:color w:val="000000"/>
        </w:rPr>
        <w:t xml:space="preserve"> notify all parties and the court clerk in writing. You may use the Notice of Address Change form (FL All Family 120). You must also update your Confidential Information form (FL All Family 001) if this case involves parentage or child support.)</w:t>
      </w:r>
    </w:p>
    <w:p w14:paraId="37B2858E" w14:textId="3FB25BCD" w:rsidR="00475A4B" w:rsidRPr="00983EB8" w:rsidRDefault="004B2943" w:rsidP="00D83CCB">
      <w:pPr>
        <w:pStyle w:val="WAnote"/>
        <w:tabs>
          <w:tab w:val="clear" w:pos="1260"/>
        </w:tabs>
        <w:spacing w:before="0"/>
        <w:ind w:left="360" w:firstLine="0"/>
        <w:rPr>
          <w:rFonts w:eastAsia="Batang"/>
          <w:i/>
          <w:spacing w:val="-2"/>
          <w:lang w:eastAsia="ko-KR"/>
        </w:rPr>
      </w:pPr>
      <w:r w:rsidRPr="00983EB8">
        <w:rPr>
          <w:rFonts w:eastAsia="Batang"/>
          <w:i/>
          <w:iCs/>
          <w:color w:val="000000"/>
          <w:lang w:eastAsia="ko"/>
        </w:rPr>
        <w:t>(</w:t>
      </w:r>
      <w:r w:rsidRPr="00983EB8">
        <w:rPr>
          <w:rFonts w:eastAsia="Batang"/>
          <w:i/>
          <w:iCs/>
          <w:color w:val="000000"/>
          <w:lang w:eastAsia="ko"/>
        </w:rPr>
        <w:t>소송이</w:t>
      </w:r>
      <w:r w:rsidRPr="00983EB8">
        <w:rPr>
          <w:rFonts w:eastAsia="Batang"/>
          <w:i/>
          <w:iCs/>
          <w:color w:val="000000"/>
          <w:lang w:eastAsia="ko"/>
        </w:rPr>
        <w:t xml:space="preserve"> </w:t>
      </w:r>
      <w:r w:rsidRPr="00983EB8">
        <w:rPr>
          <w:rFonts w:eastAsia="Batang"/>
          <w:i/>
          <w:iCs/>
          <w:color w:val="000000"/>
          <w:lang w:eastAsia="ko"/>
        </w:rPr>
        <w:t>종료되기</w:t>
      </w:r>
      <w:r w:rsidRPr="00983EB8">
        <w:rPr>
          <w:rFonts w:eastAsia="Batang"/>
          <w:i/>
          <w:iCs/>
          <w:color w:val="000000"/>
          <w:lang w:eastAsia="ko"/>
        </w:rPr>
        <w:t xml:space="preserve"> </w:t>
      </w:r>
      <w:r w:rsidRPr="00983EB8">
        <w:rPr>
          <w:rFonts w:eastAsia="Batang"/>
          <w:i/>
          <w:iCs/>
          <w:color w:val="000000"/>
          <w:lang w:eastAsia="ko"/>
        </w:rPr>
        <w:t>전에</w:t>
      </w:r>
      <w:r w:rsidRPr="00983EB8">
        <w:rPr>
          <w:rFonts w:eastAsia="Batang"/>
          <w:i/>
          <w:iCs/>
          <w:color w:val="000000"/>
          <w:lang w:eastAsia="ko"/>
        </w:rPr>
        <w:t xml:space="preserve"> </w:t>
      </w:r>
      <w:r w:rsidRPr="00983EB8">
        <w:rPr>
          <w:rFonts w:eastAsia="Batang"/>
          <w:i/>
          <w:iCs/>
          <w:color w:val="000000"/>
          <w:lang w:eastAsia="ko"/>
        </w:rPr>
        <w:t>이</w:t>
      </w:r>
      <w:r w:rsidRPr="00983EB8">
        <w:rPr>
          <w:rFonts w:eastAsia="Batang"/>
          <w:i/>
          <w:iCs/>
          <w:color w:val="000000"/>
          <w:lang w:eastAsia="ko"/>
        </w:rPr>
        <w:t xml:space="preserve"> </w:t>
      </w:r>
      <w:r w:rsidRPr="00983EB8">
        <w:rPr>
          <w:rFonts w:eastAsia="Batang"/>
          <w:i/>
          <w:iCs/>
          <w:color w:val="000000"/>
          <w:lang w:eastAsia="ko"/>
        </w:rPr>
        <w:t>주소가</w:t>
      </w:r>
      <w:r w:rsidRPr="00983EB8">
        <w:rPr>
          <w:rFonts w:eastAsia="Batang"/>
          <w:i/>
          <w:iCs/>
          <w:color w:val="000000"/>
          <w:lang w:eastAsia="ko"/>
        </w:rPr>
        <w:t xml:space="preserve"> </w:t>
      </w:r>
      <w:r w:rsidRPr="00983EB8">
        <w:rPr>
          <w:rFonts w:eastAsia="Batang"/>
          <w:i/>
          <w:iCs/>
          <w:color w:val="000000"/>
          <w:lang w:eastAsia="ko"/>
        </w:rPr>
        <w:t>변경되면</w:t>
      </w:r>
      <w:r w:rsidRPr="00983EB8">
        <w:rPr>
          <w:rFonts w:eastAsia="Batang"/>
          <w:i/>
          <w:iCs/>
          <w:color w:val="000000"/>
          <w:lang w:eastAsia="ko"/>
        </w:rPr>
        <w:t xml:space="preserve">, </w:t>
      </w:r>
      <w:r w:rsidRPr="00983EB8">
        <w:rPr>
          <w:rFonts w:eastAsia="Batang"/>
          <w:i/>
          <w:iCs/>
          <w:color w:val="000000"/>
          <w:lang w:eastAsia="ko"/>
        </w:rPr>
        <w:t>귀하는</w:t>
      </w:r>
      <w:r w:rsidRPr="00983EB8">
        <w:rPr>
          <w:rFonts w:eastAsia="Batang"/>
          <w:i/>
          <w:iCs/>
          <w:color w:val="000000"/>
          <w:lang w:eastAsia="ko"/>
        </w:rPr>
        <w:t xml:space="preserve"> </w:t>
      </w:r>
      <w:r w:rsidRPr="00983EB8">
        <w:rPr>
          <w:rFonts w:eastAsia="Batang"/>
          <w:b/>
          <w:bCs/>
          <w:i/>
          <w:iCs/>
          <w:color w:val="000000"/>
          <w:lang w:eastAsia="ko"/>
        </w:rPr>
        <w:t>반드시</w:t>
      </w:r>
      <w:r w:rsidRPr="00983EB8">
        <w:rPr>
          <w:rFonts w:eastAsia="Batang"/>
          <w:i/>
          <w:iCs/>
          <w:color w:val="000000"/>
          <w:lang w:eastAsia="ko"/>
        </w:rPr>
        <w:t xml:space="preserve"> </w:t>
      </w:r>
      <w:r w:rsidRPr="00983EB8">
        <w:rPr>
          <w:rFonts w:eastAsia="Batang"/>
          <w:i/>
          <w:iCs/>
          <w:color w:val="000000"/>
          <w:lang w:eastAsia="ko"/>
        </w:rPr>
        <w:t>모든</w:t>
      </w:r>
      <w:r w:rsidRPr="00983EB8">
        <w:rPr>
          <w:rFonts w:eastAsia="Batang"/>
          <w:i/>
          <w:iCs/>
          <w:color w:val="000000"/>
          <w:lang w:eastAsia="ko"/>
        </w:rPr>
        <w:t xml:space="preserve"> </w:t>
      </w:r>
      <w:r w:rsidRPr="00983EB8">
        <w:rPr>
          <w:rFonts w:eastAsia="Batang"/>
          <w:i/>
          <w:iCs/>
          <w:color w:val="000000"/>
          <w:lang w:eastAsia="ko"/>
        </w:rPr>
        <w:t>당사자와</w:t>
      </w:r>
      <w:r w:rsidRPr="00983EB8">
        <w:rPr>
          <w:rFonts w:eastAsia="Batang"/>
          <w:i/>
          <w:iCs/>
          <w:color w:val="000000"/>
          <w:lang w:eastAsia="ko"/>
        </w:rPr>
        <w:t xml:space="preserve"> </w:t>
      </w:r>
      <w:r w:rsidRPr="00983EB8">
        <w:rPr>
          <w:rFonts w:eastAsia="Batang"/>
          <w:i/>
          <w:iCs/>
          <w:color w:val="000000"/>
          <w:lang w:eastAsia="ko"/>
        </w:rPr>
        <w:t>법원</w:t>
      </w:r>
      <w:r w:rsidRPr="00983EB8">
        <w:rPr>
          <w:rFonts w:eastAsia="Batang"/>
          <w:i/>
          <w:iCs/>
          <w:color w:val="000000"/>
          <w:lang w:eastAsia="ko"/>
        </w:rPr>
        <w:t xml:space="preserve"> </w:t>
      </w:r>
      <w:r w:rsidRPr="00983EB8">
        <w:rPr>
          <w:rFonts w:eastAsia="Batang"/>
          <w:i/>
          <w:iCs/>
          <w:color w:val="000000"/>
          <w:lang w:eastAsia="ko"/>
        </w:rPr>
        <w:t>서기에게</w:t>
      </w:r>
      <w:r w:rsidRPr="00983EB8">
        <w:rPr>
          <w:rFonts w:eastAsia="Batang"/>
          <w:i/>
          <w:iCs/>
          <w:color w:val="000000"/>
          <w:lang w:eastAsia="ko"/>
        </w:rPr>
        <w:t xml:space="preserve"> </w:t>
      </w:r>
      <w:r w:rsidRPr="00983EB8">
        <w:rPr>
          <w:rFonts w:eastAsia="Batang"/>
          <w:i/>
          <w:iCs/>
          <w:color w:val="000000"/>
          <w:lang w:eastAsia="ko"/>
        </w:rPr>
        <w:t>서면으로</w:t>
      </w:r>
      <w:r w:rsidRPr="00983EB8">
        <w:rPr>
          <w:rFonts w:eastAsia="Batang"/>
          <w:i/>
          <w:iCs/>
          <w:color w:val="000000"/>
          <w:lang w:eastAsia="ko"/>
        </w:rPr>
        <w:t xml:space="preserve"> </w:t>
      </w:r>
      <w:r w:rsidRPr="00983EB8">
        <w:rPr>
          <w:rFonts w:eastAsia="Batang"/>
          <w:i/>
          <w:iCs/>
          <w:color w:val="000000"/>
          <w:lang w:eastAsia="ko"/>
        </w:rPr>
        <w:t>통지해야</w:t>
      </w:r>
      <w:r w:rsidRPr="00983EB8">
        <w:rPr>
          <w:rFonts w:eastAsia="Batang"/>
          <w:i/>
          <w:iCs/>
          <w:color w:val="000000"/>
          <w:lang w:eastAsia="ko"/>
        </w:rPr>
        <w:t xml:space="preserve"> </w:t>
      </w:r>
      <w:r w:rsidRPr="00983EB8">
        <w:rPr>
          <w:rFonts w:eastAsia="Batang"/>
          <w:i/>
          <w:iCs/>
          <w:color w:val="000000"/>
          <w:lang w:eastAsia="ko"/>
        </w:rPr>
        <w:t>합니다</w:t>
      </w:r>
      <w:r w:rsidRPr="00983EB8">
        <w:rPr>
          <w:rFonts w:eastAsia="Batang"/>
          <w:i/>
          <w:iCs/>
          <w:color w:val="000000"/>
          <w:lang w:eastAsia="ko"/>
        </w:rPr>
        <w:t xml:space="preserve">. </w:t>
      </w:r>
      <w:r w:rsidRPr="00983EB8">
        <w:rPr>
          <w:rFonts w:eastAsia="Batang"/>
          <w:i/>
          <w:iCs/>
          <w:color w:val="000000"/>
          <w:lang w:eastAsia="ko"/>
        </w:rPr>
        <w:t>귀하는</w:t>
      </w:r>
      <w:r w:rsidRPr="00983EB8">
        <w:rPr>
          <w:rFonts w:eastAsia="Batang"/>
          <w:i/>
          <w:iCs/>
          <w:color w:val="000000"/>
          <w:lang w:eastAsia="ko"/>
        </w:rPr>
        <w:t xml:space="preserve"> </w:t>
      </w:r>
      <w:r w:rsidRPr="00983EB8">
        <w:rPr>
          <w:rFonts w:eastAsia="Batang"/>
          <w:i/>
          <w:iCs/>
          <w:color w:val="000000"/>
          <w:lang w:eastAsia="ko"/>
        </w:rPr>
        <w:t>주소</w:t>
      </w:r>
      <w:r w:rsidRPr="00983EB8">
        <w:rPr>
          <w:rFonts w:eastAsia="Batang"/>
          <w:i/>
          <w:iCs/>
          <w:color w:val="000000"/>
          <w:lang w:eastAsia="ko"/>
        </w:rPr>
        <w:t xml:space="preserve"> </w:t>
      </w:r>
      <w:r w:rsidRPr="00983EB8">
        <w:rPr>
          <w:rFonts w:eastAsia="Batang"/>
          <w:i/>
          <w:iCs/>
          <w:color w:val="000000"/>
          <w:lang w:eastAsia="ko"/>
        </w:rPr>
        <w:t>변경</w:t>
      </w:r>
      <w:r w:rsidRPr="00983EB8">
        <w:rPr>
          <w:rFonts w:eastAsia="Batang"/>
          <w:i/>
          <w:iCs/>
          <w:color w:val="000000"/>
          <w:lang w:eastAsia="ko"/>
        </w:rPr>
        <w:t xml:space="preserve"> </w:t>
      </w:r>
      <w:r w:rsidRPr="00983EB8">
        <w:rPr>
          <w:rFonts w:eastAsia="Batang"/>
          <w:i/>
          <w:iCs/>
          <w:color w:val="000000"/>
          <w:lang w:eastAsia="ko"/>
        </w:rPr>
        <w:t>통지</w:t>
      </w:r>
      <w:r w:rsidRPr="00983EB8">
        <w:rPr>
          <w:rFonts w:eastAsia="Batang"/>
          <w:i/>
          <w:iCs/>
          <w:color w:val="000000"/>
          <w:lang w:eastAsia="ko"/>
        </w:rPr>
        <w:t xml:space="preserve"> </w:t>
      </w:r>
      <w:r w:rsidRPr="00983EB8">
        <w:rPr>
          <w:rFonts w:eastAsia="Batang"/>
          <w:i/>
          <w:iCs/>
          <w:color w:val="000000"/>
          <w:lang w:eastAsia="ko"/>
        </w:rPr>
        <w:t>양식</w:t>
      </w:r>
      <w:r w:rsidRPr="00983EB8">
        <w:rPr>
          <w:rFonts w:eastAsia="Batang"/>
          <w:i/>
          <w:iCs/>
          <w:color w:val="000000"/>
          <w:lang w:eastAsia="ko"/>
        </w:rPr>
        <w:t>(FL All Family 120)</w:t>
      </w:r>
      <w:r w:rsidRPr="00983EB8">
        <w:rPr>
          <w:rFonts w:eastAsia="Batang"/>
          <w:i/>
          <w:iCs/>
          <w:color w:val="000000"/>
          <w:lang w:eastAsia="ko"/>
        </w:rPr>
        <w:t>을</w:t>
      </w:r>
      <w:r w:rsidRPr="00983EB8">
        <w:rPr>
          <w:rFonts w:eastAsia="Batang"/>
          <w:i/>
          <w:iCs/>
          <w:color w:val="000000"/>
          <w:lang w:eastAsia="ko"/>
        </w:rPr>
        <w:t xml:space="preserve"> </w:t>
      </w:r>
      <w:r w:rsidRPr="00983EB8">
        <w:rPr>
          <w:rFonts w:eastAsia="Batang"/>
          <w:i/>
          <w:iCs/>
          <w:color w:val="000000"/>
          <w:lang w:eastAsia="ko"/>
        </w:rPr>
        <w:t>이용하실</w:t>
      </w:r>
      <w:r w:rsidRPr="00983EB8">
        <w:rPr>
          <w:rFonts w:eastAsia="Batang"/>
          <w:i/>
          <w:iCs/>
          <w:color w:val="000000"/>
          <w:lang w:eastAsia="ko"/>
        </w:rPr>
        <w:t xml:space="preserve"> </w:t>
      </w:r>
      <w:r w:rsidRPr="00983EB8">
        <w:rPr>
          <w:rFonts w:eastAsia="Batang"/>
          <w:i/>
          <w:iCs/>
          <w:color w:val="000000"/>
          <w:lang w:eastAsia="ko"/>
        </w:rPr>
        <w:t>수</w:t>
      </w:r>
      <w:r w:rsidRPr="00983EB8">
        <w:rPr>
          <w:rFonts w:eastAsia="Batang"/>
          <w:i/>
          <w:iCs/>
          <w:color w:val="000000"/>
          <w:lang w:eastAsia="ko"/>
        </w:rPr>
        <w:t xml:space="preserve"> </w:t>
      </w:r>
      <w:r w:rsidRPr="00983EB8">
        <w:rPr>
          <w:rFonts w:eastAsia="Batang"/>
          <w:i/>
          <w:iCs/>
          <w:color w:val="000000"/>
          <w:lang w:eastAsia="ko"/>
        </w:rPr>
        <w:t>있습니다</w:t>
      </w:r>
      <w:r w:rsidRPr="00983EB8">
        <w:rPr>
          <w:rFonts w:eastAsia="Batang"/>
          <w:i/>
          <w:iCs/>
          <w:color w:val="000000"/>
          <w:lang w:eastAsia="ko"/>
        </w:rPr>
        <w:t xml:space="preserve">. </w:t>
      </w:r>
      <w:r w:rsidRPr="00983EB8">
        <w:rPr>
          <w:rFonts w:eastAsia="Batang"/>
          <w:i/>
          <w:iCs/>
          <w:color w:val="000000"/>
          <w:lang w:eastAsia="ko"/>
        </w:rPr>
        <w:t>귀하는</w:t>
      </w:r>
      <w:r w:rsidRPr="00983EB8">
        <w:rPr>
          <w:rFonts w:eastAsia="Batang"/>
          <w:i/>
          <w:iCs/>
          <w:color w:val="000000"/>
          <w:lang w:eastAsia="ko"/>
        </w:rPr>
        <w:t xml:space="preserve"> </w:t>
      </w:r>
      <w:r w:rsidRPr="00983EB8">
        <w:rPr>
          <w:rFonts w:eastAsia="Batang"/>
          <w:i/>
          <w:iCs/>
          <w:color w:val="000000"/>
          <w:lang w:eastAsia="ko"/>
        </w:rPr>
        <w:t>또한</w:t>
      </w:r>
      <w:r w:rsidRPr="00983EB8">
        <w:rPr>
          <w:rFonts w:eastAsia="Batang"/>
          <w:i/>
          <w:iCs/>
          <w:color w:val="000000"/>
          <w:lang w:eastAsia="ko"/>
        </w:rPr>
        <w:t xml:space="preserve"> </w:t>
      </w:r>
      <w:r w:rsidRPr="00983EB8">
        <w:rPr>
          <w:rFonts w:eastAsia="Batang"/>
          <w:i/>
          <w:iCs/>
          <w:color w:val="000000"/>
          <w:lang w:eastAsia="ko"/>
        </w:rPr>
        <w:t>본</w:t>
      </w:r>
      <w:r w:rsidRPr="00983EB8">
        <w:rPr>
          <w:rFonts w:eastAsia="Batang"/>
          <w:i/>
          <w:iCs/>
          <w:color w:val="000000"/>
          <w:lang w:eastAsia="ko"/>
        </w:rPr>
        <w:t xml:space="preserve"> </w:t>
      </w:r>
      <w:r w:rsidRPr="00983EB8">
        <w:rPr>
          <w:rFonts w:eastAsia="Batang"/>
          <w:i/>
          <w:iCs/>
          <w:color w:val="000000"/>
          <w:lang w:eastAsia="ko"/>
        </w:rPr>
        <w:t>소송에</w:t>
      </w:r>
      <w:r w:rsidRPr="00983EB8">
        <w:rPr>
          <w:rFonts w:eastAsia="Batang"/>
          <w:i/>
          <w:iCs/>
          <w:color w:val="000000"/>
          <w:lang w:eastAsia="ko"/>
        </w:rPr>
        <w:t xml:space="preserve"> </w:t>
      </w:r>
      <w:r w:rsidRPr="00983EB8">
        <w:rPr>
          <w:rFonts w:eastAsia="Batang"/>
          <w:i/>
          <w:iCs/>
          <w:color w:val="000000"/>
          <w:lang w:eastAsia="ko"/>
        </w:rPr>
        <w:t>친자</w:t>
      </w:r>
      <w:r w:rsidRPr="00983EB8">
        <w:rPr>
          <w:rFonts w:eastAsia="Batang"/>
          <w:i/>
          <w:iCs/>
          <w:color w:val="000000"/>
          <w:lang w:eastAsia="ko"/>
        </w:rPr>
        <w:t xml:space="preserve"> </w:t>
      </w:r>
      <w:r w:rsidRPr="00983EB8">
        <w:rPr>
          <w:rFonts w:eastAsia="Batang"/>
          <w:i/>
          <w:iCs/>
          <w:color w:val="000000"/>
          <w:lang w:eastAsia="ko"/>
        </w:rPr>
        <w:t>관계</w:t>
      </w:r>
      <w:r w:rsidRPr="00983EB8">
        <w:rPr>
          <w:rFonts w:eastAsia="Batang"/>
          <w:i/>
          <w:iCs/>
          <w:color w:val="000000"/>
          <w:lang w:eastAsia="ko"/>
        </w:rPr>
        <w:t xml:space="preserve"> </w:t>
      </w:r>
      <w:r w:rsidRPr="00983EB8">
        <w:rPr>
          <w:rFonts w:eastAsia="Batang"/>
          <w:i/>
          <w:iCs/>
          <w:color w:val="000000"/>
          <w:lang w:eastAsia="ko"/>
        </w:rPr>
        <w:t>또는</w:t>
      </w:r>
      <w:r w:rsidRPr="00983EB8">
        <w:rPr>
          <w:rFonts w:eastAsia="Batang"/>
          <w:i/>
          <w:iCs/>
          <w:color w:val="000000"/>
          <w:lang w:eastAsia="ko"/>
        </w:rPr>
        <w:t xml:space="preserve"> </w:t>
      </w:r>
      <w:r w:rsidRPr="00983EB8">
        <w:rPr>
          <w:rFonts w:eastAsia="Batang"/>
          <w:i/>
          <w:iCs/>
          <w:color w:val="000000"/>
          <w:lang w:eastAsia="ko"/>
        </w:rPr>
        <w:t>아동</w:t>
      </w:r>
      <w:r w:rsidRPr="00983EB8">
        <w:rPr>
          <w:rFonts w:eastAsia="Batang"/>
          <w:i/>
          <w:iCs/>
          <w:color w:val="000000"/>
          <w:lang w:eastAsia="ko"/>
        </w:rPr>
        <w:t xml:space="preserve"> </w:t>
      </w:r>
      <w:r w:rsidRPr="00983EB8">
        <w:rPr>
          <w:rFonts w:eastAsia="Batang"/>
          <w:i/>
          <w:iCs/>
          <w:color w:val="000000"/>
          <w:lang w:eastAsia="ko"/>
        </w:rPr>
        <w:t>양육비가</w:t>
      </w:r>
      <w:r w:rsidRPr="00983EB8">
        <w:rPr>
          <w:rFonts w:eastAsia="Batang"/>
          <w:i/>
          <w:iCs/>
          <w:color w:val="000000"/>
          <w:lang w:eastAsia="ko"/>
        </w:rPr>
        <w:t xml:space="preserve"> </w:t>
      </w:r>
      <w:r w:rsidRPr="00983EB8">
        <w:rPr>
          <w:rFonts w:eastAsia="Batang"/>
          <w:i/>
          <w:iCs/>
          <w:color w:val="000000"/>
          <w:lang w:eastAsia="ko"/>
        </w:rPr>
        <w:t>포함된</w:t>
      </w:r>
      <w:r w:rsidRPr="00983EB8">
        <w:rPr>
          <w:rFonts w:eastAsia="Batang"/>
          <w:i/>
          <w:iCs/>
          <w:color w:val="000000"/>
          <w:lang w:eastAsia="ko"/>
        </w:rPr>
        <w:t xml:space="preserve"> </w:t>
      </w:r>
      <w:r w:rsidRPr="00983EB8">
        <w:rPr>
          <w:rFonts w:eastAsia="Batang"/>
          <w:i/>
          <w:iCs/>
          <w:color w:val="000000"/>
          <w:lang w:eastAsia="ko"/>
        </w:rPr>
        <w:t>경우</w:t>
      </w:r>
      <w:r w:rsidRPr="00983EB8">
        <w:rPr>
          <w:rFonts w:eastAsia="Batang"/>
          <w:i/>
          <w:iCs/>
          <w:color w:val="000000"/>
          <w:lang w:eastAsia="ko"/>
        </w:rPr>
        <w:t xml:space="preserve"> </w:t>
      </w:r>
      <w:r w:rsidRPr="00983EB8">
        <w:rPr>
          <w:rFonts w:eastAsia="Batang"/>
          <w:i/>
          <w:iCs/>
          <w:color w:val="000000"/>
          <w:lang w:eastAsia="ko"/>
        </w:rPr>
        <w:t>기밀</w:t>
      </w:r>
      <w:r w:rsidRPr="00983EB8">
        <w:rPr>
          <w:rFonts w:eastAsia="Batang"/>
          <w:i/>
          <w:iCs/>
          <w:color w:val="000000"/>
          <w:lang w:eastAsia="ko"/>
        </w:rPr>
        <w:t xml:space="preserve"> </w:t>
      </w:r>
      <w:r w:rsidRPr="00983EB8">
        <w:rPr>
          <w:rFonts w:eastAsia="Batang"/>
          <w:i/>
          <w:iCs/>
          <w:color w:val="000000"/>
          <w:lang w:eastAsia="ko"/>
        </w:rPr>
        <w:t>정보</w:t>
      </w:r>
      <w:r w:rsidRPr="00983EB8">
        <w:rPr>
          <w:rFonts w:eastAsia="Batang"/>
          <w:i/>
          <w:iCs/>
          <w:color w:val="000000"/>
          <w:lang w:eastAsia="ko"/>
        </w:rPr>
        <w:t xml:space="preserve"> </w:t>
      </w:r>
      <w:r w:rsidRPr="00983EB8">
        <w:rPr>
          <w:rFonts w:eastAsia="Batang"/>
          <w:i/>
          <w:iCs/>
          <w:color w:val="000000"/>
          <w:lang w:eastAsia="ko"/>
        </w:rPr>
        <w:t>양식</w:t>
      </w:r>
      <w:r w:rsidRPr="00983EB8">
        <w:rPr>
          <w:rFonts w:eastAsia="Batang"/>
          <w:i/>
          <w:iCs/>
          <w:color w:val="000000"/>
          <w:lang w:eastAsia="ko"/>
        </w:rPr>
        <w:t>(FL All Family 001)</w:t>
      </w:r>
      <w:r w:rsidRPr="00983EB8">
        <w:rPr>
          <w:rFonts w:eastAsia="Batang"/>
          <w:i/>
          <w:iCs/>
          <w:color w:val="000000"/>
          <w:lang w:eastAsia="ko"/>
        </w:rPr>
        <w:t>을</w:t>
      </w:r>
      <w:r w:rsidRPr="00983EB8">
        <w:rPr>
          <w:rFonts w:eastAsia="Batang"/>
          <w:i/>
          <w:iCs/>
          <w:color w:val="000000"/>
          <w:lang w:eastAsia="ko"/>
        </w:rPr>
        <w:t xml:space="preserve"> </w:t>
      </w:r>
      <w:r w:rsidRPr="00983EB8">
        <w:rPr>
          <w:rFonts w:eastAsia="Batang"/>
          <w:i/>
          <w:iCs/>
          <w:color w:val="000000"/>
          <w:lang w:eastAsia="ko"/>
        </w:rPr>
        <w:t>갱신해야</w:t>
      </w:r>
      <w:r w:rsidRPr="00983EB8">
        <w:rPr>
          <w:rFonts w:eastAsia="Batang"/>
          <w:i/>
          <w:iCs/>
          <w:color w:val="000000"/>
          <w:lang w:eastAsia="ko"/>
        </w:rPr>
        <w:t xml:space="preserve"> </w:t>
      </w:r>
      <w:r w:rsidRPr="00983EB8">
        <w:rPr>
          <w:rFonts w:eastAsia="Batang"/>
          <w:i/>
          <w:iCs/>
          <w:color w:val="000000"/>
          <w:lang w:eastAsia="ko"/>
        </w:rPr>
        <w:t>합니다</w:t>
      </w:r>
      <w:r w:rsidRPr="00983EB8">
        <w:rPr>
          <w:rFonts w:eastAsia="Batang"/>
          <w:i/>
          <w:iCs/>
          <w:color w:val="000000"/>
          <w:lang w:eastAsia="ko"/>
        </w:rPr>
        <w:t>.</w:t>
      </w:r>
    </w:p>
    <w:p w14:paraId="3F894DF2" w14:textId="77777777" w:rsidR="004B2943" w:rsidRPr="00983EB8" w:rsidRDefault="00475A4B" w:rsidP="00D83CCB">
      <w:pPr>
        <w:tabs>
          <w:tab w:val="left" w:pos="0"/>
          <w:tab w:val="left" w:pos="720"/>
          <w:tab w:val="left" w:pos="3600"/>
          <w:tab w:val="left" w:pos="4344"/>
          <w:tab w:val="left" w:pos="4752"/>
          <w:tab w:val="left" w:pos="5616"/>
          <w:tab w:val="left" w:pos="10080"/>
        </w:tabs>
        <w:suppressAutoHyphens/>
        <w:spacing w:before="120" w:after="0"/>
        <w:outlineLvl w:val="0"/>
        <w:rPr>
          <w:rFonts w:ascii="Arial" w:eastAsia="Batang" w:hAnsi="Arial" w:cs="Arial"/>
          <w:b/>
          <w:spacing w:val="-2"/>
          <w:sz w:val="22"/>
          <w:szCs w:val="22"/>
        </w:rPr>
      </w:pPr>
      <w:r w:rsidRPr="00983EB8">
        <w:rPr>
          <w:rFonts w:ascii="Arial" w:eastAsia="Batang" w:hAnsi="Arial" w:cs="Arial"/>
          <w:b/>
          <w:bCs/>
          <w:sz w:val="22"/>
          <w:szCs w:val="22"/>
        </w:rPr>
        <w:t>Lawyer (if any) fills out below:</w:t>
      </w:r>
    </w:p>
    <w:p w14:paraId="56BA6323" w14:textId="78662DC2" w:rsidR="00475A4B" w:rsidRPr="00983EB8" w:rsidRDefault="004B2943" w:rsidP="00D83CCB">
      <w:pPr>
        <w:tabs>
          <w:tab w:val="left" w:pos="0"/>
          <w:tab w:val="left" w:pos="720"/>
          <w:tab w:val="left" w:pos="3600"/>
          <w:tab w:val="left" w:pos="4344"/>
          <w:tab w:val="left" w:pos="4752"/>
          <w:tab w:val="left" w:pos="5616"/>
          <w:tab w:val="left" w:pos="10080"/>
        </w:tabs>
        <w:suppressAutoHyphens/>
        <w:spacing w:after="0"/>
        <w:outlineLvl w:val="0"/>
        <w:rPr>
          <w:rFonts w:ascii="Arial" w:eastAsia="Batang" w:hAnsi="Arial" w:cs="Arial"/>
          <w:b/>
          <w:i/>
          <w:spacing w:val="-2"/>
          <w:sz w:val="22"/>
          <w:szCs w:val="22"/>
          <w:lang w:eastAsia="ko-KR"/>
        </w:rPr>
      </w:pPr>
      <w:r w:rsidRPr="00983EB8">
        <w:rPr>
          <w:rFonts w:ascii="Arial" w:eastAsia="Batang" w:hAnsi="Arial" w:cs="Arial"/>
          <w:b/>
          <w:bCs/>
          <w:i/>
          <w:iCs/>
          <w:sz w:val="22"/>
          <w:szCs w:val="22"/>
          <w:lang w:eastAsia="ko"/>
        </w:rPr>
        <w:t>변호사가</w:t>
      </w:r>
      <w:r w:rsidRPr="00983EB8">
        <w:rPr>
          <w:rFonts w:ascii="Arial" w:eastAsia="Batang" w:hAnsi="Arial" w:cs="Arial"/>
          <w:b/>
          <w:bCs/>
          <w:i/>
          <w:iCs/>
          <w:sz w:val="22"/>
          <w:szCs w:val="22"/>
          <w:lang w:eastAsia="ko"/>
        </w:rPr>
        <w:t>(</w:t>
      </w:r>
      <w:r w:rsidRPr="00983EB8">
        <w:rPr>
          <w:rFonts w:ascii="Arial" w:eastAsia="Batang" w:hAnsi="Arial" w:cs="Arial"/>
          <w:b/>
          <w:bCs/>
          <w:i/>
          <w:iCs/>
          <w:sz w:val="22"/>
          <w:szCs w:val="22"/>
          <w:lang w:eastAsia="ko"/>
        </w:rPr>
        <w:t>변호사가</w:t>
      </w:r>
      <w:r w:rsidRPr="00983EB8">
        <w:rPr>
          <w:rFonts w:ascii="Arial" w:eastAsia="Batang" w:hAnsi="Arial" w:cs="Arial"/>
          <w:b/>
          <w:bCs/>
          <w:i/>
          <w:iCs/>
          <w:sz w:val="22"/>
          <w:szCs w:val="22"/>
          <w:lang w:eastAsia="ko"/>
        </w:rPr>
        <w:t xml:space="preserve"> </w:t>
      </w:r>
      <w:r w:rsidRPr="00983EB8">
        <w:rPr>
          <w:rFonts w:ascii="Arial" w:eastAsia="Batang" w:hAnsi="Arial" w:cs="Arial"/>
          <w:b/>
          <w:bCs/>
          <w:i/>
          <w:iCs/>
          <w:sz w:val="22"/>
          <w:szCs w:val="22"/>
          <w:lang w:eastAsia="ko"/>
        </w:rPr>
        <w:t>있는</w:t>
      </w:r>
      <w:r w:rsidRPr="00983EB8">
        <w:rPr>
          <w:rFonts w:ascii="Arial" w:eastAsia="Batang" w:hAnsi="Arial" w:cs="Arial"/>
          <w:b/>
          <w:bCs/>
          <w:i/>
          <w:iCs/>
          <w:sz w:val="22"/>
          <w:szCs w:val="22"/>
          <w:lang w:eastAsia="ko"/>
        </w:rPr>
        <w:t xml:space="preserve"> </w:t>
      </w:r>
      <w:r w:rsidRPr="00983EB8">
        <w:rPr>
          <w:rFonts w:ascii="Arial" w:eastAsia="Batang" w:hAnsi="Arial" w:cs="Arial"/>
          <w:b/>
          <w:bCs/>
          <w:i/>
          <w:iCs/>
          <w:sz w:val="22"/>
          <w:szCs w:val="22"/>
          <w:lang w:eastAsia="ko"/>
        </w:rPr>
        <w:t>경우</w:t>
      </w:r>
      <w:r w:rsidRPr="00983EB8">
        <w:rPr>
          <w:rFonts w:ascii="Arial" w:eastAsia="Batang" w:hAnsi="Arial" w:cs="Arial"/>
          <w:b/>
          <w:bCs/>
          <w:i/>
          <w:iCs/>
          <w:sz w:val="22"/>
          <w:szCs w:val="22"/>
          <w:lang w:eastAsia="ko"/>
        </w:rPr>
        <w:t xml:space="preserve">) </w:t>
      </w:r>
      <w:r w:rsidRPr="00983EB8">
        <w:rPr>
          <w:rFonts w:ascii="Arial" w:eastAsia="Batang" w:hAnsi="Arial" w:cs="Arial"/>
          <w:b/>
          <w:bCs/>
          <w:i/>
          <w:iCs/>
          <w:sz w:val="22"/>
          <w:szCs w:val="22"/>
          <w:lang w:eastAsia="ko"/>
        </w:rPr>
        <w:t>아래를</w:t>
      </w:r>
      <w:r w:rsidRPr="00983EB8">
        <w:rPr>
          <w:rFonts w:ascii="Arial" w:eastAsia="Batang" w:hAnsi="Arial" w:cs="Arial"/>
          <w:b/>
          <w:bCs/>
          <w:i/>
          <w:iCs/>
          <w:sz w:val="22"/>
          <w:szCs w:val="22"/>
          <w:lang w:eastAsia="ko"/>
        </w:rPr>
        <w:t xml:space="preserve"> </w:t>
      </w:r>
      <w:r w:rsidRPr="00983EB8">
        <w:rPr>
          <w:rFonts w:ascii="Arial" w:eastAsia="Batang" w:hAnsi="Arial" w:cs="Arial"/>
          <w:b/>
          <w:bCs/>
          <w:i/>
          <w:iCs/>
          <w:sz w:val="22"/>
          <w:szCs w:val="22"/>
          <w:lang w:eastAsia="ko"/>
        </w:rPr>
        <w:t>작성</w:t>
      </w:r>
      <w:r w:rsidRPr="00983EB8">
        <w:rPr>
          <w:rFonts w:ascii="Arial" w:eastAsia="Batang" w:hAnsi="Arial" w:cs="Arial"/>
          <w:b/>
          <w:bCs/>
          <w:i/>
          <w:iCs/>
          <w:sz w:val="22"/>
          <w:szCs w:val="22"/>
          <w:lang w:eastAsia="ko"/>
        </w:rPr>
        <w:t>:</w:t>
      </w:r>
    </w:p>
    <w:p w14:paraId="477A2BA7" w14:textId="7EBD18C2" w:rsidR="00475A4B" w:rsidRPr="00983EB8" w:rsidRDefault="0075387E" w:rsidP="00B61637">
      <w:pPr>
        <w:tabs>
          <w:tab w:val="left" w:pos="3690"/>
          <w:tab w:val="left" w:pos="3960"/>
          <w:tab w:val="left" w:pos="7560"/>
          <w:tab w:val="left" w:pos="7830"/>
          <w:tab w:val="left" w:pos="9360"/>
        </w:tabs>
        <w:suppressAutoHyphens/>
        <w:spacing w:before="240" w:after="0"/>
        <w:rPr>
          <w:rFonts w:ascii="Arial" w:eastAsia="Batang" w:hAnsi="Arial" w:cs="Arial"/>
          <w:sz w:val="22"/>
          <w:szCs w:val="22"/>
          <w:u w:val="single"/>
          <w:lang w:eastAsia="ko-KR"/>
        </w:rPr>
      </w:pPr>
      <w:r w:rsidRPr="00983EB8">
        <w:rPr>
          <w:rFonts w:ascii="Arial" w:eastAsia="Batang" w:hAnsi="Arial" w:cs="Arial"/>
          <w:noProof/>
          <w:sz w:val="22"/>
          <w:szCs w:val="22"/>
        </w:rPr>
        <mc:AlternateContent>
          <mc:Choice Requires="wps">
            <w:drawing>
              <wp:anchor distT="0" distB="0" distL="114300" distR="114300" simplePos="0" relativeHeight="251657728" behindDoc="0" locked="0" layoutInCell="1" allowOverlap="1" wp14:anchorId="22D6D8BB" wp14:editId="274551EE">
                <wp:simplePos x="0" y="0"/>
                <wp:positionH relativeFrom="column">
                  <wp:posOffset>-52070</wp:posOffset>
                </wp:positionH>
                <wp:positionV relativeFrom="paragraph">
                  <wp:posOffset>182245</wp:posOffset>
                </wp:positionV>
                <wp:extent cx="164465" cy="65405"/>
                <wp:effectExtent l="0" t="7620" r="0" b="0"/>
                <wp:wrapNone/>
                <wp:docPr id="1" name="Isosceles Tri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9A710" id="Isosceles Triangle 13" o:spid="_x0000_s1026" type="#_x0000_t5" style="position:absolute;margin-left:-4.1pt;margin-top:14.35pt;width:12.95pt;height:5.1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" fillcolor="black" stroked="f">
                <o:lock v:ext="edit" aspectratio="t"/>
              </v:shape>
            </w:pict>
          </mc:Fallback>
        </mc:AlternateContent>
      </w:r>
      <w:r w:rsidRPr="00983EB8">
        <w:rPr>
          <w:rFonts w:ascii="Arial" w:eastAsia="Batang" w:hAnsi="Arial" w:cs="Arial"/>
          <w:sz w:val="22"/>
          <w:szCs w:val="22"/>
          <w:u w:val="single"/>
          <w:lang w:eastAsia="ko-KR"/>
        </w:rPr>
        <w:tab/>
      </w:r>
      <w:r w:rsidRPr="00983EB8">
        <w:rPr>
          <w:rFonts w:ascii="Arial" w:eastAsia="Batang" w:hAnsi="Arial" w:cs="Arial"/>
          <w:sz w:val="22"/>
          <w:szCs w:val="22"/>
          <w:lang w:eastAsia="ko-KR"/>
        </w:rPr>
        <w:tab/>
      </w:r>
      <w:r w:rsidRPr="00983EB8">
        <w:rPr>
          <w:rFonts w:ascii="Arial" w:eastAsia="Batang" w:hAnsi="Arial" w:cs="Arial"/>
          <w:sz w:val="22"/>
          <w:szCs w:val="22"/>
          <w:u w:val="single"/>
          <w:lang w:eastAsia="ko-KR"/>
        </w:rPr>
        <w:tab/>
      </w:r>
      <w:r w:rsidRPr="00983EB8">
        <w:rPr>
          <w:rFonts w:ascii="Arial" w:eastAsia="Batang" w:hAnsi="Arial" w:cs="Arial"/>
          <w:sz w:val="22"/>
          <w:szCs w:val="22"/>
          <w:lang w:eastAsia="ko-KR"/>
        </w:rPr>
        <w:tab/>
      </w:r>
      <w:r w:rsidRPr="00983EB8">
        <w:rPr>
          <w:rFonts w:ascii="Arial" w:eastAsia="Batang" w:hAnsi="Arial" w:cs="Arial"/>
          <w:sz w:val="22"/>
          <w:szCs w:val="22"/>
          <w:u w:val="single"/>
          <w:lang w:eastAsia="ko-KR"/>
        </w:rPr>
        <w:tab/>
      </w:r>
      <w:r w:rsidRPr="00983EB8">
        <w:rPr>
          <w:rFonts w:ascii="Arial" w:eastAsia="Batang" w:hAnsi="Arial" w:cs="Arial"/>
          <w:noProof/>
          <w:sz w:val="22"/>
          <w:szCs w:val="22"/>
        </w:rPr>
        <mc:AlternateContent>
          <mc:Choice Requires="wps">
            <w:drawing>
              <wp:anchor distT="0" distB="0" distL="114300" distR="114300" simplePos="0" relativeHeight="251662848" behindDoc="0" locked="0" layoutInCell="1" allowOverlap="1" wp14:anchorId="3BEAC96C" wp14:editId="393E1544">
                <wp:simplePos x="0" y="0"/>
                <wp:positionH relativeFrom="column">
                  <wp:posOffset>-52070</wp:posOffset>
                </wp:positionH>
                <wp:positionV relativeFrom="paragraph">
                  <wp:posOffset>182245</wp:posOffset>
                </wp:positionV>
                <wp:extent cx="164465" cy="65405"/>
                <wp:effectExtent l="0" t="7620" r="0" b="0"/>
                <wp:wrapNone/>
                <wp:docPr id="106053030" name="Isosceles Tri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B3E63" id="Isosceles Triangle 13" o:spid="_x0000_s1026" type="#_x0000_t5" style="position:absolute;margin-left:-4.1pt;margin-top:14.35pt;width:12.95pt;height:5.15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" fillcolor="black" stroked="f">
                <o:lock v:ext="edit" aspectratio="t"/>
              </v:shape>
            </w:pict>
          </mc:Fallback>
        </mc:AlternateContent>
      </w:r>
    </w:p>
    <w:p w14:paraId="29A96D70" w14:textId="77777777" w:rsidR="004B2943" w:rsidRPr="00983EB8" w:rsidRDefault="00475A4B" w:rsidP="00D83CCB">
      <w:pPr>
        <w:tabs>
          <w:tab w:val="left" w:pos="4050"/>
          <w:tab w:val="left" w:pos="7830"/>
        </w:tabs>
        <w:spacing w:after="0"/>
        <w:rPr>
          <w:rFonts w:ascii="Arial" w:eastAsia="Batang" w:hAnsi="Arial" w:cs="Arial"/>
          <w:i/>
          <w:sz w:val="22"/>
          <w:szCs w:val="22"/>
          <w:lang w:eastAsia="ko-KR"/>
        </w:rPr>
      </w:pPr>
      <w:r w:rsidRPr="00983EB8">
        <w:rPr>
          <w:rFonts w:ascii="Arial" w:eastAsia="Batang" w:hAnsi="Arial" w:cs="Arial"/>
          <w:i/>
          <w:iCs/>
          <w:sz w:val="22"/>
          <w:szCs w:val="22"/>
        </w:rPr>
        <w:t>Lawyer signs here</w:t>
      </w:r>
      <w:r w:rsidRPr="00983EB8">
        <w:rPr>
          <w:rFonts w:ascii="Arial" w:eastAsia="Batang" w:hAnsi="Arial" w:cs="Arial"/>
          <w:i/>
          <w:iCs/>
          <w:sz w:val="22"/>
          <w:szCs w:val="22"/>
        </w:rPr>
        <w:tab/>
        <w:t>Print name and WSBA No.</w:t>
      </w:r>
      <w:r w:rsidRPr="00983EB8">
        <w:rPr>
          <w:rFonts w:ascii="Arial" w:eastAsia="Batang" w:hAnsi="Arial" w:cs="Arial"/>
          <w:i/>
          <w:iCs/>
          <w:sz w:val="22"/>
          <w:szCs w:val="22"/>
        </w:rPr>
        <w:tab/>
      </w:r>
      <w:r w:rsidRPr="00983EB8">
        <w:rPr>
          <w:rFonts w:ascii="Arial" w:eastAsia="Batang" w:hAnsi="Arial" w:cs="Arial"/>
          <w:i/>
          <w:iCs/>
          <w:sz w:val="22"/>
          <w:szCs w:val="22"/>
          <w:lang w:eastAsia="ko-KR"/>
        </w:rPr>
        <w:t>Date</w:t>
      </w:r>
    </w:p>
    <w:p w14:paraId="34E97BC3" w14:textId="7868079C" w:rsidR="00475A4B" w:rsidRPr="00983EB8" w:rsidRDefault="004B2943" w:rsidP="00D83CCB">
      <w:pPr>
        <w:tabs>
          <w:tab w:val="left" w:pos="4050"/>
          <w:tab w:val="left" w:pos="7830"/>
        </w:tabs>
        <w:spacing w:after="0"/>
        <w:rPr>
          <w:rFonts w:ascii="Arial" w:eastAsia="Batang" w:hAnsi="Arial" w:cs="Arial"/>
          <w:i/>
          <w:sz w:val="22"/>
          <w:szCs w:val="22"/>
          <w:lang w:eastAsia="ko-KR"/>
        </w:rPr>
      </w:pPr>
      <w:r w:rsidRPr="00983EB8">
        <w:rPr>
          <w:rFonts w:ascii="Arial" w:eastAsia="Batang" w:hAnsi="Arial" w:cs="Arial"/>
          <w:i/>
          <w:iCs/>
          <w:sz w:val="22"/>
          <w:szCs w:val="22"/>
          <w:lang w:eastAsia="ko"/>
        </w:rPr>
        <w:t>변호사</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서명</w:t>
      </w:r>
      <w:r w:rsidRPr="00983EB8">
        <w:rPr>
          <w:rFonts w:ascii="Arial" w:eastAsia="Batang" w:hAnsi="Arial" w:cs="Arial"/>
          <w:sz w:val="22"/>
          <w:szCs w:val="22"/>
          <w:lang w:eastAsia="ko"/>
        </w:rPr>
        <w:tab/>
      </w:r>
      <w:r w:rsidRPr="00983EB8">
        <w:rPr>
          <w:rFonts w:ascii="Arial" w:eastAsia="Batang" w:hAnsi="Arial" w:cs="Arial"/>
          <w:i/>
          <w:iCs/>
          <w:sz w:val="22"/>
          <w:szCs w:val="22"/>
          <w:lang w:eastAsia="ko"/>
        </w:rPr>
        <w:t>정자체</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이름</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및</w:t>
      </w:r>
      <w:r w:rsidRPr="00983EB8">
        <w:rPr>
          <w:rFonts w:ascii="Arial" w:eastAsia="Batang" w:hAnsi="Arial" w:cs="Arial"/>
          <w:i/>
          <w:iCs/>
          <w:sz w:val="22"/>
          <w:szCs w:val="22"/>
          <w:lang w:eastAsia="ko"/>
        </w:rPr>
        <w:t xml:space="preserve"> WSBA </w:t>
      </w:r>
      <w:r w:rsidRPr="00983EB8">
        <w:rPr>
          <w:rFonts w:ascii="Arial" w:eastAsia="Batang" w:hAnsi="Arial" w:cs="Arial"/>
          <w:i/>
          <w:iCs/>
          <w:sz w:val="22"/>
          <w:szCs w:val="22"/>
          <w:lang w:eastAsia="ko"/>
        </w:rPr>
        <w:t>번호</w:t>
      </w:r>
      <w:r w:rsidRPr="00983EB8">
        <w:rPr>
          <w:rFonts w:ascii="Arial" w:eastAsia="Batang" w:hAnsi="Arial" w:cs="Arial"/>
          <w:sz w:val="22"/>
          <w:szCs w:val="22"/>
          <w:lang w:eastAsia="ko"/>
        </w:rPr>
        <w:tab/>
      </w:r>
      <w:r w:rsidRPr="00983EB8">
        <w:rPr>
          <w:rFonts w:ascii="Arial" w:eastAsia="Batang" w:hAnsi="Arial" w:cs="Arial"/>
          <w:i/>
          <w:iCs/>
          <w:sz w:val="22"/>
          <w:szCs w:val="22"/>
          <w:lang w:eastAsia="ko"/>
        </w:rPr>
        <w:t>날짜</w:t>
      </w:r>
    </w:p>
    <w:p w14:paraId="7C3DB65D" w14:textId="3EFD5381" w:rsidR="00475A4B" w:rsidRPr="00983EB8" w:rsidRDefault="00475A4B" w:rsidP="00B61637">
      <w:pPr>
        <w:tabs>
          <w:tab w:val="left" w:pos="9360"/>
        </w:tabs>
        <w:spacing w:before="120" w:after="0"/>
        <w:rPr>
          <w:rFonts w:ascii="Arial" w:eastAsia="Batang" w:hAnsi="Arial" w:cs="Arial"/>
          <w:sz w:val="22"/>
          <w:szCs w:val="22"/>
          <w:u w:val="single"/>
          <w:lang w:eastAsia="ko-KR"/>
        </w:rPr>
      </w:pPr>
      <w:r w:rsidRPr="00983EB8">
        <w:rPr>
          <w:rFonts w:ascii="Arial" w:eastAsia="Batang" w:hAnsi="Arial" w:cs="Arial"/>
          <w:sz w:val="22"/>
          <w:szCs w:val="22"/>
          <w:u w:val="single"/>
          <w:lang w:eastAsia="ko-KR"/>
        </w:rPr>
        <w:tab/>
      </w:r>
    </w:p>
    <w:p w14:paraId="2D2FD203" w14:textId="77777777" w:rsidR="004B2943" w:rsidRPr="00983EB8" w:rsidRDefault="00475A4B" w:rsidP="00D83CCB">
      <w:pPr>
        <w:tabs>
          <w:tab w:val="left" w:pos="450"/>
          <w:tab w:val="left" w:pos="5130"/>
          <w:tab w:val="left" w:pos="7290"/>
          <w:tab w:val="left" w:pos="7380"/>
          <w:tab w:val="left" w:pos="8100"/>
          <w:tab w:val="left" w:pos="9360"/>
        </w:tabs>
        <w:spacing w:after="0"/>
        <w:ind w:left="806" w:hanging="806"/>
        <w:rPr>
          <w:rFonts w:ascii="Arial" w:eastAsia="Batang" w:hAnsi="Arial" w:cs="Arial"/>
          <w:i/>
          <w:sz w:val="22"/>
          <w:szCs w:val="22"/>
        </w:rPr>
      </w:pPr>
      <w:r w:rsidRPr="00983EB8">
        <w:rPr>
          <w:rFonts w:ascii="Arial" w:eastAsia="Batang" w:hAnsi="Arial" w:cs="Arial"/>
          <w:i/>
          <w:iCs/>
          <w:sz w:val="22"/>
          <w:szCs w:val="22"/>
        </w:rPr>
        <w:t>Lawyer’s Address</w:t>
      </w:r>
      <w:r w:rsidRPr="00983EB8">
        <w:rPr>
          <w:rFonts w:ascii="Arial" w:eastAsia="Batang" w:hAnsi="Arial" w:cs="Arial"/>
          <w:i/>
          <w:iCs/>
          <w:sz w:val="22"/>
          <w:szCs w:val="22"/>
        </w:rPr>
        <w:tab/>
        <w:t>City</w:t>
      </w:r>
      <w:r w:rsidRPr="00983EB8">
        <w:rPr>
          <w:rFonts w:ascii="Arial" w:eastAsia="Batang" w:hAnsi="Arial" w:cs="Arial"/>
          <w:i/>
          <w:iCs/>
          <w:sz w:val="22"/>
          <w:szCs w:val="22"/>
        </w:rPr>
        <w:tab/>
        <w:t>State</w:t>
      </w:r>
      <w:r w:rsidRPr="00983EB8">
        <w:rPr>
          <w:rFonts w:ascii="Arial" w:eastAsia="Batang" w:hAnsi="Arial" w:cs="Arial"/>
          <w:i/>
          <w:iCs/>
          <w:sz w:val="22"/>
          <w:szCs w:val="22"/>
        </w:rPr>
        <w:tab/>
        <w:t>Zip</w:t>
      </w:r>
    </w:p>
    <w:p w14:paraId="6689F569" w14:textId="5D08AF78" w:rsidR="005B528B" w:rsidRPr="00983EB8" w:rsidRDefault="004B2943" w:rsidP="00D83CCB">
      <w:pPr>
        <w:tabs>
          <w:tab w:val="left" w:pos="450"/>
          <w:tab w:val="left" w:pos="5130"/>
          <w:tab w:val="left" w:pos="7290"/>
          <w:tab w:val="left" w:pos="7380"/>
          <w:tab w:val="left" w:pos="8100"/>
          <w:tab w:val="left" w:pos="9360"/>
        </w:tabs>
        <w:spacing w:after="0"/>
        <w:ind w:left="806" w:hanging="806"/>
        <w:rPr>
          <w:rFonts w:ascii="Arial" w:eastAsia="Batang" w:hAnsi="Arial" w:cs="Arial"/>
          <w:i/>
          <w:sz w:val="22"/>
          <w:szCs w:val="22"/>
        </w:rPr>
      </w:pPr>
      <w:r w:rsidRPr="00983EB8">
        <w:rPr>
          <w:rFonts w:ascii="Arial" w:eastAsia="Batang" w:hAnsi="Arial" w:cs="Arial"/>
          <w:i/>
          <w:iCs/>
          <w:sz w:val="22"/>
          <w:szCs w:val="22"/>
          <w:lang w:eastAsia="ko"/>
        </w:rPr>
        <w:t>변호사</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주소</w:t>
      </w:r>
      <w:r w:rsidRPr="00983EB8">
        <w:rPr>
          <w:rFonts w:ascii="Arial" w:eastAsia="Batang" w:hAnsi="Arial" w:cs="Arial"/>
          <w:sz w:val="22"/>
          <w:szCs w:val="22"/>
          <w:lang w:eastAsia="ko"/>
        </w:rPr>
        <w:tab/>
      </w:r>
      <w:r w:rsidRPr="00983EB8">
        <w:rPr>
          <w:rFonts w:ascii="Arial" w:eastAsia="Batang" w:hAnsi="Arial" w:cs="Arial"/>
          <w:i/>
          <w:iCs/>
          <w:sz w:val="22"/>
          <w:szCs w:val="22"/>
          <w:lang w:eastAsia="ko"/>
        </w:rPr>
        <w:t>시</w:t>
      </w:r>
      <w:r w:rsidRPr="00983EB8">
        <w:rPr>
          <w:rFonts w:ascii="Arial" w:eastAsia="Batang" w:hAnsi="Arial" w:cs="Arial"/>
          <w:sz w:val="22"/>
          <w:szCs w:val="22"/>
          <w:lang w:eastAsia="ko"/>
        </w:rPr>
        <w:tab/>
      </w:r>
      <w:r w:rsidRPr="00983EB8">
        <w:rPr>
          <w:rFonts w:ascii="Arial" w:eastAsia="Batang" w:hAnsi="Arial" w:cs="Arial"/>
          <w:i/>
          <w:iCs/>
          <w:sz w:val="22"/>
          <w:szCs w:val="22"/>
          <w:lang w:eastAsia="ko"/>
        </w:rPr>
        <w:t>주</w:t>
      </w:r>
      <w:r w:rsidRPr="00983EB8">
        <w:rPr>
          <w:rFonts w:ascii="Arial" w:eastAsia="Batang" w:hAnsi="Arial" w:cs="Arial"/>
          <w:sz w:val="22"/>
          <w:szCs w:val="22"/>
          <w:lang w:eastAsia="ko"/>
        </w:rPr>
        <w:tab/>
      </w:r>
      <w:r w:rsidRPr="00983EB8">
        <w:rPr>
          <w:rFonts w:ascii="Arial" w:eastAsia="Batang" w:hAnsi="Arial" w:cs="Arial"/>
          <w:i/>
          <w:iCs/>
          <w:sz w:val="22"/>
          <w:szCs w:val="22"/>
          <w:lang w:eastAsia="ko"/>
        </w:rPr>
        <w:t>우편번호</w:t>
      </w:r>
    </w:p>
    <w:p w14:paraId="5EB6791E" w14:textId="77777777" w:rsidR="004B2943" w:rsidRPr="00983EB8" w:rsidRDefault="00D33252" w:rsidP="00D83CCB">
      <w:pPr>
        <w:pStyle w:val="WAnote"/>
        <w:tabs>
          <w:tab w:val="left" w:pos="9180"/>
        </w:tabs>
        <w:ind w:firstLine="0"/>
        <w:rPr>
          <w:rFonts w:eastAsia="Batang"/>
          <w:iCs/>
          <w:color w:val="000000"/>
          <w:u w:val="single"/>
        </w:rPr>
      </w:pPr>
      <w:r w:rsidRPr="00983EB8">
        <w:rPr>
          <w:rFonts w:eastAsia="Batang"/>
          <w:color w:val="000000"/>
        </w:rPr>
        <w:t xml:space="preserve">Email </w:t>
      </w:r>
      <w:r w:rsidRPr="00983EB8">
        <w:rPr>
          <w:rFonts w:eastAsia="Batang"/>
          <w:i/>
          <w:iCs/>
          <w:color w:val="000000"/>
        </w:rPr>
        <w:t>(if applicable):</w:t>
      </w:r>
      <w:r w:rsidRPr="00983EB8">
        <w:rPr>
          <w:rFonts w:eastAsia="Batang"/>
          <w:color w:val="000000"/>
        </w:rPr>
        <w:t xml:space="preserve"> </w:t>
      </w:r>
      <w:r w:rsidRPr="00983EB8">
        <w:rPr>
          <w:rFonts w:eastAsia="Batang"/>
          <w:color w:val="000000"/>
          <w:u w:val="single"/>
        </w:rPr>
        <w:tab/>
      </w:r>
    </w:p>
    <w:p w14:paraId="55989F13" w14:textId="17795ABA" w:rsidR="00D33252" w:rsidRPr="00983EB8" w:rsidRDefault="004B2943" w:rsidP="00D83CCB">
      <w:pPr>
        <w:pStyle w:val="WAnote"/>
        <w:tabs>
          <w:tab w:val="left" w:pos="9180"/>
        </w:tabs>
        <w:spacing w:before="0"/>
        <w:ind w:firstLine="0"/>
        <w:rPr>
          <w:rFonts w:eastAsia="Batang"/>
          <w:i/>
          <w:color w:val="000000"/>
          <w:u w:val="single"/>
        </w:rPr>
      </w:pPr>
      <w:r w:rsidRPr="00983EB8">
        <w:rPr>
          <w:rFonts w:eastAsia="Batang"/>
          <w:i/>
          <w:iCs/>
          <w:color w:val="000000"/>
          <w:lang w:eastAsia="ko"/>
        </w:rPr>
        <w:t>이메일</w:t>
      </w:r>
      <w:r w:rsidRPr="00983EB8">
        <w:rPr>
          <w:rFonts w:eastAsia="Batang"/>
          <w:i/>
          <w:iCs/>
          <w:color w:val="000000"/>
          <w:lang w:eastAsia="ko"/>
        </w:rPr>
        <w:t>(</w:t>
      </w:r>
      <w:r w:rsidRPr="00983EB8">
        <w:rPr>
          <w:rFonts w:eastAsia="Batang"/>
          <w:i/>
          <w:iCs/>
          <w:color w:val="000000"/>
          <w:lang w:eastAsia="ko"/>
        </w:rPr>
        <w:t>해당하는</w:t>
      </w:r>
      <w:r w:rsidRPr="00983EB8">
        <w:rPr>
          <w:rFonts w:eastAsia="Batang"/>
          <w:i/>
          <w:iCs/>
          <w:color w:val="000000"/>
          <w:lang w:eastAsia="ko"/>
        </w:rPr>
        <w:t xml:space="preserve"> </w:t>
      </w:r>
      <w:r w:rsidRPr="00983EB8">
        <w:rPr>
          <w:rFonts w:eastAsia="Batang"/>
          <w:i/>
          <w:iCs/>
          <w:color w:val="000000"/>
          <w:lang w:eastAsia="ko"/>
        </w:rPr>
        <w:t>경우</w:t>
      </w:r>
      <w:r w:rsidRPr="00983EB8">
        <w:rPr>
          <w:rFonts w:eastAsia="Batang"/>
          <w:i/>
          <w:iCs/>
          <w:color w:val="000000"/>
          <w:lang w:eastAsia="ko"/>
        </w:rPr>
        <w:t xml:space="preserve">): </w:t>
      </w:r>
    </w:p>
    <w:p w14:paraId="484C8C72" w14:textId="77777777" w:rsidR="004B2943" w:rsidRPr="00983EB8" w:rsidRDefault="003223C6" w:rsidP="00D83CCB">
      <w:pPr>
        <w:pStyle w:val="WAnote"/>
        <w:tabs>
          <w:tab w:val="left" w:pos="6480"/>
        </w:tabs>
        <w:ind w:firstLine="0"/>
        <w:rPr>
          <w:rFonts w:eastAsia="Batang"/>
          <w:b/>
        </w:rPr>
      </w:pPr>
      <w:r w:rsidRPr="00983EB8">
        <w:rPr>
          <w:rFonts w:eastAsia="Batang"/>
          <w:b/>
          <w:bCs/>
        </w:rPr>
        <w:t>Agreement to Move (if any)</w:t>
      </w:r>
    </w:p>
    <w:p w14:paraId="5B1B8540" w14:textId="1FFADB68" w:rsidR="001E132F" w:rsidRPr="00983EB8" w:rsidRDefault="004B2943" w:rsidP="00D83CCB">
      <w:pPr>
        <w:pStyle w:val="WAnote"/>
        <w:tabs>
          <w:tab w:val="left" w:pos="6480"/>
        </w:tabs>
        <w:spacing w:before="0"/>
        <w:ind w:firstLine="0"/>
        <w:rPr>
          <w:rFonts w:eastAsia="Batang"/>
          <w:b/>
          <w:i/>
          <w:lang w:eastAsia="ko-KR"/>
        </w:rPr>
      </w:pPr>
      <w:r w:rsidRPr="00983EB8">
        <w:rPr>
          <w:rFonts w:eastAsia="Batang"/>
          <w:b/>
          <w:bCs/>
          <w:i/>
          <w:iCs/>
          <w:lang w:eastAsia="ko"/>
        </w:rPr>
        <w:t>이주</w:t>
      </w:r>
      <w:r w:rsidRPr="00983EB8">
        <w:rPr>
          <w:rFonts w:eastAsia="Batang"/>
          <w:b/>
          <w:bCs/>
          <w:i/>
          <w:iCs/>
          <w:lang w:eastAsia="ko"/>
        </w:rPr>
        <w:t xml:space="preserve"> </w:t>
      </w:r>
      <w:r w:rsidRPr="00983EB8">
        <w:rPr>
          <w:rFonts w:eastAsia="Batang"/>
          <w:b/>
          <w:bCs/>
          <w:i/>
          <w:iCs/>
          <w:lang w:eastAsia="ko"/>
        </w:rPr>
        <w:t>동의서</w:t>
      </w:r>
      <w:r w:rsidRPr="00983EB8">
        <w:rPr>
          <w:rFonts w:eastAsia="Batang"/>
          <w:b/>
          <w:bCs/>
          <w:i/>
          <w:iCs/>
          <w:lang w:eastAsia="ko"/>
        </w:rPr>
        <w:t>(</w:t>
      </w:r>
      <w:r w:rsidRPr="00983EB8">
        <w:rPr>
          <w:rFonts w:eastAsia="Batang"/>
          <w:b/>
          <w:bCs/>
          <w:i/>
          <w:iCs/>
          <w:lang w:eastAsia="ko"/>
        </w:rPr>
        <w:t>동의서가</w:t>
      </w:r>
      <w:r w:rsidRPr="00983EB8">
        <w:rPr>
          <w:rFonts w:eastAsia="Batang"/>
          <w:b/>
          <w:bCs/>
          <w:i/>
          <w:iCs/>
          <w:lang w:eastAsia="ko"/>
        </w:rPr>
        <w:t xml:space="preserve"> </w:t>
      </w:r>
      <w:r w:rsidRPr="00983EB8">
        <w:rPr>
          <w:rFonts w:eastAsia="Batang"/>
          <w:b/>
          <w:bCs/>
          <w:i/>
          <w:iCs/>
          <w:lang w:eastAsia="ko"/>
        </w:rPr>
        <w:t>있는</w:t>
      </w:r>
      <w:r w:rsidRPr="00983EB8">
        <w:rPr>
          <w:rFonts w:eastAsia="Batang"/>
          <w:b/>
          <w:bCs/>
          <w:i/>
          <w:iCs/>
          <w:lang w:eastAsia="ko"/>
        </w:rPr>
        <w:t xml:space="preserve"> </w:t>
      </w:r>
      <w:r w:rsidRPr="00983EB8">
        <w:rPr>
          <w:rFonts w:eastAsia="Batang"/>
          <w:b/>
          <w:bCs/>
          <w:i/>
          <w:iCs/>
          <w:lang w:eastAsia="ko"/>
        </w:rPr>
        <w:t>경우</w:t>
      </w:r>
      <w:r w:rsidRPr="00983EB8">
        <w:rPr>
          <w:rFonts w:eastAsia="Batang"/>
          <w:b/>
          <w:bCs/>
          <w:i/>
          <w:iCs/>
          <w:lang w:eastAsia="ko"/>
        </w:rPr>
        <w:t>)</w:t>
      </w:r>
    </w:p>
    <w:p w14:paraId="4469B7EA" w14:textId="77777777" w:rsidR="004B2943" w:rsidRPr="00983EB8" w:rsidRDefault="001E132F" w:rsidP="00D83CCB">
      <w:pPr>
        <w:pStyle w:val="WAnote"/>
        <w:tabs>
          <w:tab w:val="clear" w:pos="1260"/>
          <w:tab w:val="left" w:pos="5400"/>
          <w:tab w:val="left" w:pos="6480"/>
        </w:tabs>
        <w:ind w:firstLine="0"/>
        <w:rPr>
          <w:rFonts w:eastAsia="Batang"/>
        </w:rPr>
      </w:pPr>
      <w:r w:rsidRPr="00983EB8">
        <w:rPr>
          <w:rFonts w:eastAsia="Batang"/>
          <w:i/>
          <w:iCs/>
        </w:rPr>
        <w:t xml:space="preserve">(Name) </w:t>
      </w:r>
      <w:r w:rsidRPr="00983EB8">
        <w:rPr>
          <w:rFonts w:eastAsia="Batang"/>
          <w:u w:val="single"/>
        </w:rPr>
        <w:tab/>
        <w:t xml:space="preserve"> </w:t>
      </w:r>
      <w:r w:rsidRPr="00983EB8">
        <w:rPr>
          <w:rFonts w:eastAsia="Batang"/>
        </w:rPr>
        <w:t xml:space="preserve">will </w:t>
      </w:r>
      <w:r w:rsidRPr="00983EB8">
        <w:rPr>
          <w:rFonts w:eastAsia="Batang"/>
          <w:b/>
          <w:bCs/>
        </w:rPr>
        <w:t>not</w:t>
      </w:r>
      <w:r w:rsidRPr="00983EB8">
        <w:rPr>
          <w:rFonts w:eastAsia="Batang"/>
        </w:rPr>
        <w:t xml:space="preserve"> file an </w:t>
      </w:r>
      <w:r w:rsidRPr="00983EB8">
        <w:rPr>
          <w:rFonts w:eastAsia="Batang"/>
          <w:i/>
          <w:iCs/>
        </w:rPr>
        <w:t>Objection about Moving with Children.</w:t>
      </w:r>
      <w:r w:rsidRPr="00983EB8">
        <w:rPr>
          <w:rFonts w:eastAsia="Batang"/>
        </w:rPr>
        <w:t xml:space="preserve"> I </w:t>
      </w:r>
      <w:r w:rsidRPr="00983EB8">
        <w:rPr>
          <w:rFonts w:eastAsia="Batang"/>
          <w:u w:val="single"/>
        </w:rPr>
        <w:t>agree</w:t>
      </w:r>
      <w:r w:rsidRPr="00983EB8">
        <w:rPr>
          <w:rFonts w:eastAsia="Batang"/>
        </w:rPr>
        <w:t xml:space="preserve"> that the child/ren can move with the other parent:</w:t>
      </w:r>
    </w:p>
    <w:p w14:paraId="49D3D0ED" w14:textId="662A9375" w:rsidR="001E132F" w:rsidRPr="00983EB8" w:rsidRDefault="004B2943" w:rsidP="00D83CCB">
      <w:pPr>
        <w:pStyle w:val="WAnote"/>
        <w:tabs>
          <w:tab w:val="clear" w:pos="1260"/>
          <w:tab w:val="left" w:pos="5400"/>
          <w:tab w:val="left" w:pos="6480"/>
        </w:tabs>
        <w:spacing w:before="0"/>
        <w:ind w:firstLine="0"/>
        <w:rPr>
          <w:rFonts w:eastAsia="Batang"/>
          <w:i/>
          <w:lang w:eastAsia="ko-KR"/>
        </w:rPr>
      </w:pPr>
      <w:r w:rsidRPr="00983EB8">
        <w:rPr>
          <w:rFonts w:eastAsia="Batang"/>
          <w:i/>
          <w:iCs/>
          <w:lang w:eastAsia="ko"/>
        </w:rPr>
        <w:t>(</w:t>
      </w:r>
      <w:r w:rsidRPr="00983EB8">
        <w:rPr>
          <w:rFonts w:eastAsia="Batang"/>
          <w:i/>
          <w:iCs/>
          <w:lang w:eastAsia="ko"/>
        </w:rPr>
        <w:t>이름</w:t>
      </w:r>
      <w:r w:rsidRPr="00983EB8">
        <w:rPr>
          <w:rFonts w:eastAsia="Batang"/>
          <w:i/>
          <w:iCs/>
          <w:lang w:eastAsia="ko"/>
        </w:rPr>
        <w:t xml:space="preserve">) </w:t>
      </w:r>
      <w:r w:rsidRPr="00983EB8">
        <w:rPr>
          <w:rFonts w:eastAsia="Batang"/>
          <w:lang w:eastAsia="ko"/>
        </w:rPr>
        <w:tab/>
      </w:r>
      <w:r w:rsidRPr="00983EB8">
        <w:rPr>
          <w:rFonts w:eastAsia="Batang"/>
          <w:i/>
          <w:iCs/>
          <w:lang w:eastAsia="ko"/>
        </w:rPr>
        <w:t xml:space="preserve"> </w:t>
      </w:r>
      <w:r w:rsidRPr="00983EB8">
        <w:rPr>
          <w:rFonts w:eastAsia="Batang"/>
          <w:i/>
          <w:iCs/>
          <w:lang w:eastAsia="ko"/>
        </w:rPr>
        <w:t>은</w:t>
      </w:r>
      <w:r w:rsidRPr="00983EB8">
        <w:rPr>
          <w:rFonts w:eastAsia="Batang"/>
          <w:i/>
          <w:iCs/>
          <w:lang w:eastAsia="ko"/>
        </w:rPr>
        <w:t>(</w:t>
      </w:r>
      <w:r w:rsidRPr="00983EB8">
        <w:rPr>
          <w:rFonts w:eastAsia="Batang"/>
          <w:i/>
          <w:iCs/>
          <w:lang w:eastAsia="ko"/>
        </w:rPr>
        <w:t>는</w:t>
      </w:r>
      <w:r w:rsidRPr="00983EB8">
        <w:rPr>
          <w:rFonts w:eastAsia="Batang"/>
          <w:i/>
          <w:iCs/>
          <w:lang w:eastAsia="ko"/>
        </w:rPr>
        <w:t xml:space="preserve">) </w:t>
      </w:r>
      <w:r w:rsidRPr="00983EB8">
        <w:rPr>
          <w:rFonts w:eastAsia="Batang"/>
          <w:i/>
          <w:iCs/>
          <w:lang w:eastAsia="ko"/>
        </w:rPr>
        <w:t>아동과</w:t>
      </w:r>
      <w:r w:rsidRPr="00983EB8">
        <w:rPr>
          <w:rFonts w:eastAsia="Batang"/>
          <w:i/>
          <w:iCs/>
          <w:lang w:eastAsia="ko"/>
        </w:rPr>
        <w:t xml:space="preserve"> </w:t>
      </w:r>
      <w:r w:rsidRPr="00983EB8">
        <w:rPr>
          <w:rFonts w:eastAsia="Batang"/>
          <w:i/>
          <w:iCs/>
          <w:lang w:eastAsia="ko"/>
        </w:rPr>
        <w:t>함께</w:t>
      </w:r>
      <w:r w:rsidRPr="00983EB8">
        <w:rPr>
          <w:rFonts w:eastAsia="Batang"/>
          <w:i/>
          <w:iCs/>
          <w:lang w:eastAsia="ko"/>
        </w:rPr>
        <w:t xml:space="preserve"> </w:t>
      </w:r>
      <w:r w:rsidRPr="00983EB8">
        <w:rPr>
          <w:rFonts w:eastAsia="Batang"/>
          <w:i/>
          <w:iCs/>
          <w:lang w:eastAsia="ko"/>
        </w:rPr>
        <w:t>이주하기에</w:t>
      </w:r>
      <w:r w:rsidRPr="00983EB8">
        <w:rPr>
          <w:rFonts w:eastAsia="Batang"/>
          <w:i/>
          <w:iCs/>
          <w:lang w:eastAsia="ko"/>
        </w:rPr>
        <w:t xml:space="preserve"> </w:t>
      </w:r>
      <w:r w:rsidRPr="00983EB8">
        <w:rPr>
          <w:rFonts w:eastAsia="Batang"/>
          <w:i/>
          <w:iCs/>
          <w:lang w:eastAsia="ko"/>
        </w:rPr>
        <w:t>대한</w:t>
      </w:r>
      <w:r w:rsidRPr="00983EB8">
        <w:rPr>
          <w:rFonts w:eastAsia="Batang"/>
          <w:i/>
          <w:iCs/>
          <w:lang w:eastAsia="ko"/>
        </w:rPr>
        <w:t xml:space="preserve"> </w:t>
      </w:r>
      <w:r w:rsidRPr="00983EB8">
        <w:rPr>
          <w:rFonts w:eastAsia="Batang"/>
          <w:i/>
          <w:iCs/>
          <w:lang w:eastAsia="ko"/>
        </w:rPr>
        <w:t>이의를</w:t>
      </w:r>
      <w:r w:rsidRPr="00983EB8">
        <w:rPr>
          <w:rFonts w:eastAsia="Batang"/>
          <w:i/>
          <w:iCs/>
          <w:lang w:eastAsia="ko"/>
        </w:rPr>
        <w:t xml:space="preserve"> </w:t>
      </w:r>
      <w:r w:rsidRPr="00983EB8">
        <w:rPr>
          <w:rFonts w:eastAsia="Batang"/>
          <w:i/>
          <w:iCs/>
          <w:lang w:eastAsia="ko"/>
        </w:rPr>
        <w:t>제기하지</w:t>
      </w:r>
      <w:r w:rsidRPr="00983EB8">
        <w:rPr>
          <w:rFonts w:eastAsia="Batang"/>
          <w:i/>
          <w:iCs/>
          <w:lang w:eastAsia="ko"/>
        </w:rPr>
        <w:t xml:space="preserve"> </w:t>
      </w:r>
      <w:r w:rsidRPr="00983EB8">
        <w:rPr>
          <w:rFonts w:eastAsia="Batang"/>
          <w:b/>
          <w:bCs/>
          <w:i/>
          <w:iCs/>
          <w:lang w:eastAsia="ko"/>
        </w:rPr>
        <w:t>않습니다</w:t>
      </w:r>
      <w:r w:rsidRPr="00983EB8">
        <w:rPr>
          <w:rFonts w:eastAsia="Batang"/>
          <w:i/>
          <w:iCs/>
          <w:lang w:eastAsia="ko"/>
        </w:rPr>
        <w:t xml:space="preserve">. </w:t>
      </w:r>
      <w:r w:rsidRPr="00983EB8">
        <w:rPr>
          <w:rFonts w:eastAsia="Batang"/>
          <w:i/>
          <w:iCs/>
          <w:lang w:eastAsia="ko"/>
        </w:rPr>
        <w:t>본인은</w:t>
      </w:r>
      <w:r w:rsidRPr="00983EB8">
        <w:rPr>
          <w:rFonts w:eastAsia="Batang"/>
          <w:i/>
          <w:iCs/>
          <w:lang w:eastAsia="ko"/>
        </w:rPr>
        <w:t xml:space="preserve"> </w:t>
      </w:r>
      <w:r w:rsidRPr="00983EB8">
        <w:rPr>
          <w:rFonts w:eastAsia="Batang"/>
          <w:i/>
          <w:iCs/>
          <w:lang w:eastAsia="ko"/>
        </w:rPr>
        <w:t>아동이</w:t>
      </w:r>
      <w:r w:rsidRPr="00983EB8">
        <w:rPr>
          <w:rFonts w:eastAsia="Batang"/>
          <w:i/>
          <w:iCs/>
          <w:lang w:eastAsia="ko"/>
        </w:rPr>
        <w:t xml:space="preserve"> </w:t>
      </w:r>
      <w:r w:rsidRPr="00983EB8">
        <w:rPr>
          <w:rFonts w:eastAsia="Batang"/>
          <w:i/>
          <w:iCs/>
          <w:lang w:eastAsia="ko"/>
        </w:rPr>
        <w:t>다른</w:t>
      </w:r>
      <w:r w:rsidRPr="00983EB8">
        <w:rPr>
          <w:rFonts w:eastAsia="Batang"/>
          <w:i/>
          <w:iCs/>
          <w:lang w:eastAsia="ko"/>
        </w:rPr>
        <w:t xml:space="preserve"> </w:t>
      </w:r>
      <w:r w:rsidRPr="00983EB8">
        <w:rPr>
          <w:rFonts w:eastAsia="Batang"/>
          <w:i/>
          <w:iCs/>
          <w:lang w:eastAsia="ko"/>
        </w:rPr>
        <w:t>부모와</w:t>
      </w:r>
      <w:r w:rsidRPr="00983EB8">
        <w:rPr>
          <w:rFonts w:eastAsia="Batang"/>
          <w:i/>
          <w:iCs/>
          <w:lang w:eastAsia="ko"/>
        </w:rPr>
        <w:t xml:space="preserve"> </w:t>
      </w:r>
      <w:r w:rsidRPr="00983EB8">
        <w:rPr>
          <w:rFonts w:eastAsia="Batang"/>
          <w:i/>
          <w:iCs/>
          <w:lang w:eastAsia="ko"/>
        </w:rPr>
        <w:t>함께</w:t>
      </w:r>
      <w:r w:rsidRPr="00983EB8">
        <w:rPr>
          <w:rFonts w:eastAsia="Batang"/>
          <w:i/>
          <w:iCs/>
          <w:lang w:eastAsia="ko"/>
        </w:rPr>
        <w:t xml:space="preserve"> </w:t>
      </w:r>
      <w:r w:rsidRPr="00983EB8">
        <w:rPr>
          <w:rFonts w:eastAsia="Batang"/>
          <w:i/>
          <w:iCs/>
          <w:lang w:eastAsia="ko"/>
        </w:rPr>
        <w:t>이주할</w:t>
      </w:r>
      <w:r w:rsidRPr="00983EB8">
        <w:rPr>
          <w:rFonts w:eastAsia="Batang"/>
          <w:i/>
          <w:iCs/>
          <w:lang w:eastAsia="ko"/>
        </w:rPr>
        <w:t xml:space="preserve"> </w:t>
      </w:r>
      <w:r w:rsidRPr="00983EB8">
        <w:rPr>
          <w:rFonts w:eastAsia="Batang"/>
          <w:i/>
          <w:iCs/>
          <w:lang w:eastAsia="ko"/>
        </w:rPr>
        <w:t>수</w:t>
      </w:r>
      <w:r w:rsidRPr="00983EB8">
        <w:rPr>
          <w:rFonts w:eastAsia="Batang"/>
          <w:i/>
          <w:iCs/>
          <w:lang w:eastAsia="ko"/>
        </w:rPr>
        <w:t xml:space="preserve"> </w:t>
      </w:r>
      <w:r w:rsidRPr="00983EB8">
        <w:rPr>
          <w:rFonts w:eastAsia="Batang"/>
          <w:i/>
          <w:iCs/>
          <w:lang w:eastAsia="ko"/>
        </w:rPr>
        <w:t>있음에</w:t>
      </w:r>
      <w:r w:rsidRPr="00983EB8">
        <w:rPr>
          <w:rFonts w:eastAsia="Batang"/>
          <w:i/>
          <w:iCs/>
          <w:lang w:eastAsia="ko"/>
        </w:rPr>
        <w:t xml:space="preserve"> </w:t>
      </w:r>
      <w:r w:rsidRPr="00983EB8">
        <w:rPr>
          <w:rFonts w:eastAsia="Batang"/>
          <w:i/>
          <w:iCs/>
          <w:u w:val="single"/>
          <w:lang w:eastAsia="ko"/>
        </w:rPr>
        <w:t>동의합니다</w:t>
      </w:r>
      <w:r w:rsidRPr="00983EB8">
        <w:rPr>
          <w:rFonts w:eastAsia="Batang"/>
          <w:i/>
          <w:iCs/>
          <w:lang w:eastAsia="ko"/>
        </w:rPr>
        <w:t>.</w:t>
      </w:r>
    </w:p>
    <w:p w14:paraId="17352A0E" w14:textId="77777777" w:rsidR="004B2943" w:rsidRPr="00983EB8" w:rsidRDefault="001E132F" w:rsidP="00D83CCB">
      <w:pPr>
        <w:pStyle w:val="WAnote"/>
        <w:tabs>
          <w:tab w:val="left" w:pos="6480"/>
        </w:tabs>
        <w:ind w:left="720" w:firstLine="0"/>
        <w:rPr>
          <w:rFonts w:eastAsia="Batang"/>
        </w:rPr>
      </w:pPr>
      <w:r w:rsidRPr="00983EB8">
        <w:rPr>
          <w:rFonts w:eastAsia="Batang"/>
        </w:rPr>
        <w:lastRenderedPageBreak/>
        <w:t>[  ]</w:t>
      </w:r>
      <w:r w:rsidRPr="00983EB8">
        <w:rPr>
          <w:rFonts w:eastAsia="Batang"/>
        </w:rPr>
        <w:tab/>
        <w:t>immediately</w:t>
      </w:r>
    </w:p>
    <w:p w14:paraId="5E02E46B" w14:textId="2A1871E1" w:rsidR="001E132F" w:rsidRPr="00983EB8" w:rsidRDefault="00B61637" w:rsidP="00D83CCB">
      <w:pPr>
        <w:pStyle w:val="WAnote"/>
        <w:tabs>
          <w:tab w:val="left" w:pos="6480"/>
        </w:tabs>
        <w:spacing w:before="0"/>
        <w:ind w:left="720" w:firstLine="0"/>
        <w:rPr>
          <w:rFonts w:eastAsia="Batang"/>
          <w:i/>
        </w:rPr>
      </w:pPr>
      <w:r w:rsidRPr="00983EB8">
        <w:rPr>
          <w:rFonts w:eastAsia="Batang"/>
          <w:i/>
          <w:iCs/>
        </w:rPr>
        <w:tab/>
      </w:r>
      <w:r w:rsidRPr="00983EB8">
        <w:rPr>
          <w:rFonts w:eastAsia="Batang"/>
          <w:i/>
          <w:iCs/>
          <w:lang w:eastAsia="ko"/>
        </w:rPr>
        <w:t>즉시</w:t>
      </w:r>
    </w:p>
    <w:p w14:paraId="39309531" w14:textId="77777777" w:rsidR="004B2943" w:rsidRPr="00983EB8" w:rsidRDefault="001E132F" w:rsidP="00D83CCB">
      <w:pPr>
        <w:pStyle w:val="WAnote"/>
        <w:tabs>
          <w:tab w:val="left" w:pos="6480"/>
        </w:tabs>
        <w:ind w:left="720" w:firstLine="0"/>
        <w:rPr>
          <w:rFonts w:eastAsia="Batang"/>
          <w:u w:val="single"/>
        </w:rPr>
      </w:pPr>
      <w:r w:rsidRPr="00983EB8">
        <w:rPr>
          <w:rFonts w:eastAsia="Batang"/>
        </w:rPr>
        <w:t>[  ]</w:t>
      </w:r>
      <w:r w:rsidRPr="00983EB8">
        <w:rPr>
          <w:rFonts w:eastAsia="Batang"/>
        </w:rPr>
        <w:tab/>
        <w:t>on date</w:t>
      </w:r>
      <w:r w:rsidRPr="00983EB8">
        <w:rPr>
          <w:rFonts w:eastAsia="Batang"/>
          <w:u w:val="single"/>
        </w:rPr>
        <w:t xml:space="preserve"> in section </w:t>
      </w:r>
      <w:r w:rsidRPr="00983EB8">
        <w:rPr>
          <w:rFonts w:eastAsia="Batang"/>
          <w:b/>
          <w:bCs/>
          <w:u w:val="single"/>
        </w:rPr>
        <w:t>2</w:t>
      </w:r>
      <w:r w:rsidRPr="00983EB8">
        <w:rPr>
          <w:rFonts w:eastAsia="Batang"/>
          <w:u w:val="single"/>
        </w:rPr>
        <w:t>.</w:t>
      </w:r>
    </w:p>
    <w:p w14:paraId="3001D249" w14:textId="48771060" w:rsidR="001E132F" w:rsidRPr="00983EB8" w:rsidRDefault="00B61637" w:rsidP="00D83CCB">
      <w:pPr>
        <w:pStyle w:val="WAnote"/>
        <w:tabs>
          <w:tab w:val="left" w:pos="6480"/>
        </w:tabs>
        <w:spacing w:before="0"/>
        <w:ind w:left="720" w:firstLine="0"/>
        <w:rPr>
          <w:rFonts w:eastAsia="Batang"/>
          <w:i/>
          <w:u w:val="single"/>
        </w:rPr>
      </w:pPr>
      <w:r w:rsidRPr="00983EB8">
        <w:rPr>
          <w:rFonts w:eastAsia="Batang"/>
          <w:i/>
          <w:iCs/>
        </w:rPr>
        <w:tab/>
      </w:r>
      <w:r w:rsidRPr="00983EB8">
        <w:rPr>
          <w:rFonts w:eastAsia="Batang"/>
          <w:i/>
          <w:iCs/>
          <w:u w:val="single"/>
          <w:lang w:eastAsia="ko"/>
        </w:rPr>
        <w:t>섹션</w:t>
      </w:r>
      <w:r w:rsidRPr="00983EB8">
        <w:rPr>
          <w:rFonts w:eastAsia="Batang"/>
          <w:i/>
          <w:iCs/>
          <w:u w:val="single"/>
          <w:lang w:eastAsia="ko"/>
        </w:rPr>
        <w:t xml:space="preserve"> </w:t>
      </w:r>
      <w:r w:rsidRPr="00983EB8">
        <w:rPr>
          <w:rFonts w:eastAsia="Batang"/>
          <w:b/>
          <w:bCs/>
          <w:i/>
          <w:iCs/>
          <w:u w:val="single"/>
          <w:lang w:eastAsia="ko"/>
        </w:rPr>
        <w:t>2</w:t>
      </w:r>
      <w:r w:rsidRPr="00983EB8">
        <w:rPr>
          <w:rFonts w:eastAsia="Batang"/>
          <w:i/>
          <w:iCs/>
          <w:u w:val="single"/>
          <w:lang w:eastAsia="ko"/>
        </w:rPr>
        <w:t>의</w:t>
      </w:r>
      <w:r w:rsidRPr="00983EB8">
        <w:rPr>
          <w:rFonts w:eastAsia="Batang"/>
          <w:i/>
          <w:iCs/>
          <w:u w:val="single"/>
          <w:lang w:eastAsia="ko"/>
        </w:rPr>
        <w:t xml:space="preserve"> </w:t>
      </w:r>
      <w:r w:rsidRPr="00983EB8">
        <w:rPr>
          <w:rFonts w:eastAsia="Batang"/>
          <w:i/>
          <w:iCs/>
          <w:u w:val="single"/>
          <w:lang w:eastAsia="ko"/>
        </w:rPr>
        <w:t>날짜</w:t>
      </w:r>
      <w:r w:rsidRPr="00983EB8">
        <w:rPr>
          <w:rFonts w:eastAsia="Batang"/>
          <w:i/>
          <w:iCs/>
          <w:u w:val="single"/>
          <w:lang w:eastAsia="ko"/>
        </w:rPr>
        <w:t>.</w:t>
      </w:r>
    </w:p>
    <w:p w14:paraId="50ED0632" w14:textId="098DAF16" w:rsidR="003223C6" w:rsidRPr="00983EB8" w:rsidRDefault="0075387E" w:rsidP="00B61637">
      <w:pPr>
        <w:tabs>
          <w:tab w:val="left" w:pos="4500"/>
          <w:tab w:val="left" w:pos="4770"/>
          <w:tab w:val="left" w:pos="9360"/>
        </w:tabs>
        <w:spacing w:before="240" w:after="0"/>
        <w:jc w:val="both"/>
        <w:rPr>
          <w:rFonts w:ascii="Arial" w:eastAsia="Batang" w:hAnsi="Arial" w:cs="Arial"/>
          <w:sz w:val="22"/>
          <w:szCs w:val="22"/>
          <w:u w:val="single"/>
        </w:rPr>
      </w:pPr>
      <w:r w:rsidRPr="00983EB8">
        <w:rPr>
          <w:rFonts w:ascii="Arial" w:eastAsia="Batang" w:hAnsi="Arial" w:cs="Arial"/>
          <w:noProof/>
          <w:sz w:val="22"/>
          <w:szCs w:val="22"/>
        </w:rPr>
        <mc:AlternateContent>
          <mc:Choice Requires="wps">
            <w:drawing>
              <wp:anchor distT="0" distB="0" distL="114300" distR="114300" simplePos="0" relativeHeight="251658752" behindDoc="0" locked="0" layoutInCell="1" allowOverlap="1" wp14:anchorId="2964E2B1" wp14:editId="1E5961DE">
                <wp:simplePos x="0" y="0"/>
                <wp:positionH relativeFrom="column">
                  <wp:posOffset>-48260</wp:posOffset>
                </wp:positionH>
                <wp:positionV relativeFrom="paragraph">
                  <wp:posOffset>163195</wp:posOffset>
                </wp:positionV>
                <wp:extent cx="164465" cy="65405"/>
                <wp:effectExtent l="0" t="7620" r="0" b="0"/>
                <wp:wrapNone/>
                <wp:docPr id="2" name="Isosceles Tri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C7B82" id="Isosceles Triangle 5" o:spid="_x0000_s1026" type="#_x0000_t5" style="position:absolute;margin-left:-3.8pt;margin-top:12.85pt;width:12.95pt;height:5.1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" fillcolor="black" stroked="f">
                <o:lock v:ext="edit" aspectratio="t"/>
              </v:shape>
            </w:pict>
          </mc:Fallback>
        </mc:AlternateContent>
      </w:r>
      <w:r w:rsidRPr="00983EB8">
        <w:rPr>
          <w:rFonts w:ascii="Arial" w:eastAsia="Batang" w:hAnsi="Arial" w:cs="Arial"/>
          <w:sz w:val="22"/>
          <w:szCs w:val="22"/>
          <w:u w:val="single"/>
        </w:rPr>
        <w:tab/>
      </w:r>
      <w:r w:rsidRPr="00983EB8">
        <w:rPr>
          <w:rFonts w:ascii="Arial" w:eastAsia="Batang" w:hAnsi="Arial" w:cs="Arial"/>
          <w:sz w:val="22"/>
          <w:szCs w:val="22"/>
        </w:rPr>
        <w:tab/>
      </w:r>
      <w:r w:rsidRPr="00983EB8">
        <w:rPr>
          <w:rFonts w:ascii="Arial" w:eastAsia="Batang" w:hAnsi="Arial" w:cs="Arial"/>
          <w:sz w:val="22"/>
          <w:szCs w:val="22"/>
          <w:u w:val="single"/>
        </w:rPr>
        <w:tab/>
      </w:r>
      <w:r w:rsidRPr="00983EB8">
        <w:rPr>
          <w:rFonts w:ascii="Arial" w:eastAsia="Batang" w:hAnsi="Arial" w:cs="Arial"/>
          <w:noProof/>
          <w:sz w:val="22"/>
          <w:szCs w:val="22"/>
        </w:rPr>
        <mc:AlternateContent>
          <mc:Choice Requires="wps">
            <w:drawing>
              <wp:anchor distT="0" distB="0" distL="114300" distR="114300" simplePos="0" relativeHeight="251664896" behindDoc="0" locked="0" layoutInCell="1" allowOverlap="1" wp14:anchorId="4248BC65" wp14:editId="7B703CB0">
                <wp:simplePos x="0" y="0"/>
                <wp:positionH relativeFrom="column">
                  <wp:posOffset>-48260</wp:posOffset>
                </wp:positionH>
                <wp:positionV relativeFrom="paragraph">
                  <wp:posOffset>163195</wp:posOffset>
                </wp:positionV>
                <wp:extent cx="164465" cy="65405"/>
                <wp:effectExtent l="0" t="7620" r="0" b="0"/>
                <wp:wrapNone/>
                <wp:docPr id="2114238224" name="Isosceles Tri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4C8C6" id="Isosceles Triangle 5" o:spid="_x0000_s1026" type="#_x0000_t5" style="position:absolute;margin-left:-3.8pt;margin-top:12.85pt;width:12.95pt;height:5.1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" fillcolor="black" stroked="f">
                <o:lock v:ext="edit" aspectratio="t"/>
              </v:shape>
            </w:pict>
          </mc:Fallback>
        </mc:AlternateContent>
      </w:r>
    </w:p>
    <w:p w14:paraId="17076639" w14:textId="77777777" w:rsidR="004B2943" w:rsidRPr="00983EB8" w:rsidRDefault="003223C6" w:rsidP="00D83CCB">
      <w:pPr>
        <w:tabs>
          <w:tab w:val="left" w:pos="4770"/>
          <w:tab w:val="left" w:pos="9360"/>
        </w:tabs>
        <w:spacing w:after="0"/>
        <w:jc w:val="both"/>
        <w:rPr>
          <w:rFonts w:ascii="Arial" w:eastAsia="Batang" w:hAnsi="Arial" w:cs="Arial"/>
          <w:i/>
          <w:sz w:val="22"/>
          <w:szCs w:val="22"/>
        </w:rPr>
      </w:pPr>
      <w:r w:rsidRPr="00983EB8">
        <w:rPr>
          <w:rFonts w:ascii="Arial" w:eastAsia="Batang" w:hAnsi="Arial" w:cs="Arial"/>
          <w:i/>
          <w:iCs/>
          <w:sz w:val="22"/>
          <w:szCs w:val="22"/>
        </w:rPr>
        <w:t>Person agreeing to the move signs here</w:t>
      </w:r>
      <w:r w:rsidRPr="00983EB8">
        <w:rPr>
          <w:rFonts w:ascii="Arial" w:eastAsia="Batang" w:hAnsi="Arial" w:cs="Arial"/>
          <w:i/>
          <w:iCs/>
          <w:sz w:val="22"/>
          <w:szCs w:val="22"/>
        </w:rPr>
        <w:tab/>
        <w:t>Print name here</w:t>
      </w:r>
    </w:p>
    <w:p w14:paraId="3013978A" w14:textId="3EE5AFB2" w:rsidR="003223C6" w:rsidRPr="00983EB8" w:rsidRDefault="004B2943" w:rsidP="00D83CCB">
      <w:pPr>
        <w:tabs>
          <w:tab w:val="left" w:pos="4770"/>
          <w:tab w:val="left" w:pos="9360"/>
        </w:tabs>
        <w:spacing w:after="0"/>
        <w:jc w:val="both"/>
        <w:rPr>
          <w:rFonts w:ascii="Arial" w:eastAsia="Batang" w:hAnsi="Arial" w:cs="Arial"/>
          <w:i/>
          <w:sz w:val="22"/>
          <w:szCs w:val="22"/>
        </w:rPr>
      </w:pPr>
      <w:r w:rsidRPr="00983EB8">
        <w:rPr>
          <w:rFonts w:ascii="Arial" w:eastAsia="Batang" w:hAnsi="Arial" w:cs="Arial"/>
          <w:i/>
          <w:iCs/>
          <w:sz w:val="22"/>
          <w:szCs w:val="22"/>
          <w:lang w:eastAsia="ko"/>
        </w:rPr>
        <w:t>이주에</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동의하는</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사람이</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여기에</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서명합니다</w:t>
      </w:r>
      <w:r w:rsidRPr="00983EB8">
        <w:rPr>
          <w:rFonts w:ascii="Arial" w:eastAsia="Batang" w:hAnsi="Arial" w:cs="Arial"/>
          <w:sz w:val="22"/>
          <w:szCs w:val="22"/>
          <w:lang w:eastAsia="ko"/>
        </w:rPr>
        <w:tab/>
      </w:r>
      <w:r w:rsidRPr="00983EB8">
        <w:rPr>
          <w:rFonts w:ascii="Arial" w:eastAsia="Batang" w:hAnsi="Arial" w:cs="Arial"/>
          <w:i/>
          <w:iCs/>
          <w:sz w:val="22"/>
          <w:szCs w:val="22"/>
          <w:lang w:eastAsia="ko"/>
        </w:rPr>
        <w:t>이름</w:t>
      </w:r>
      <w:r w:rsidRPr="00983EB8">
        <w:rPr>
          <w:rFonts w:ascii="Arial" w:eastAsia="Batang" w:hAnsi="Arial" w:cs="Arial"/>
          <w:i/>
          <w:iCs/>
          <w:sz w:val="22"/>
          <w:szCs w:val="22"/>
          <w:lang w:eastAsia="ko"/>
        </w:rPr>
        <w:t>(</w:t>
      </w:r>
      <w:r w:rsidRPr="00983EB8">
        <w:rPr>
          <w:rFonts w:ascii="Arial" w:eastAsia="Batang" w:hAnsi="Arial" w:cs="Arial"/>
          <w:i/>
          <w:iCs/>
          <w:sz w:val="22"/>
          <w:szCs w:val="22"/>
          <w:lang w:eastAsia="ko"/>
        </w:rPr>
        <w:t>정자체로</w:t>
      </w:r>
      <w:r w:rsidRPr="00983EB8">
        <w:rPr>
          <w:rFonts w:ascii="Arial" w:eastAsia="Batang" w:hAnsi="Arial" w:cs="Arial"/>
          <w:i/>
          <w:iCs/>
          <w:sz w:val="22"/>
          <w:szCs w:val="22"/>
          <w:lang w:eastAsia="ko"/>
        </w:rPr>
        <w:t xml:space="preserve"> </w:t>
      </w:r>
      <w:r w:rsidRPr="00983EB8">
        <w:rPr>
          <w:rFonts w:ascii="Arial" w:eastAsia="Batang" w:hAnsi="Arial" w:cs="Arial"/>
          <w:i/>
          <w:iCs/>
          <w:sz w:val="22"/>
          <w:szCs w:val="22"/>
          <w:lang w:eastAsia="ko"/>
        </w:rPr>
        <w:t>기입</w:t>
      </w:r>
      <w:r w:rsidRPr="00983EB8">
        <w:rPr>
          <w:rFonts w:ascii="Arial" w:eastAsia="Batang" w:hAnsi="Arial" w:cs="Arial"/>
          <w:i/>
          <w:iCs/>
          <w:sz w:val="22"/>
          <w:szCs w:val="22"/>
          <w:lang w:eastAsia="ko"/>
        </w:rPr>
        <w:t>)</w:t>
      </w:r>
    </w:p>
    <w:p w14:paraId="72CD4DE5" w14:textId="77777777" w:rsidR="004B2943" w:rsidRPr="00983EB8" w:rsidRDefault="001E132F" w:rsidP="00D83CCB">
      <w:pPr>
        <w:pStyle w:val="WAnote"/>
        <w:tabs>
          <w:tab w:val="left" w:pos="6480"/>
        </w:tabs>
        <w:spacing w:before="240"/>
        <w:ind w:firstLine="0"/>
        <w:rPr>
          <w:rFonts w:eastAsia="Batang"/>
          <w:i/>
          <w:u w:val="single"/>
        </w:rPr>
      </w:pPr>
      <w:r w:rsidRPr="00983EB8">
        <w:rPr>
          <w:rFonts w:eastAsia="Batang"/>
          <w:u w:val="single"/>
        </w:rPr>
        <w:t xml:space="preserve">Important! If there are agreed changes to Parenting Plan as result of the relocation, you must file a modified parenting plan. Use forms </w:t>
      </w:r>
      <w:r w:rsidRPr="00983EB8">
        <w:rPr>
          <w:rFonts w:eastAsia="Batang"/>
          <w:i/>
          <w:iCs/>
          <w:u w:val="single"/>
        </w:rPr>
        <w:t>FL All Family 140, FL Relocate 706, FL Relocate 707.</w:t>
      </w:r>
    </w:p>
    <w:p w14:paraId="7AA947C5" w14:textId="299933A6" w:rsidR="001E132F" w:rsidRPr="00983EB8" w:rsidRDefault="004B2943" w:rsidP="00D83CCB">
      <w:pPr>
        <w:pStyle w:val="WAnote"/>
        <w:tabs>
          <w:tab w:val="left" w:pos="6480"/>
        </w:tabs>
        <w:spacing w:before="0"/>
        <w:ind w:firstLine="0"/>
        <w:rPr>
          <w:rFonts w:eastAsia="Batang"/>
          <w:i/>
          <w:u w:val="single"/>
        </w:rPr>
      </w:pPr>
      <w:r w:rsidRPr="00983EB8">
        <w:rPr>
          <w:rFonts w:eastAsia="Batang"/>
          <w:i/>
          <w:iCs/>
          <w:u w:val="single"/>
          <w:lang w:eastAsia="ko"/>
        </w:rPr>
        <w:t>주요사항</w:t>
      </w:r>
      <w:r w:rsidRPr="00983EB8">
        <w:rPr>
          <w:rFonts w:eastAsia="Batang"/>
          <w:i/>
          <w:iCs/>
          <w:u w:val="single"/>
          <w:lang w:eastAsia="ko"/>
        </w:rPr>
        <w:t xml:space="preserve">! </w:t>
      </w:r>
      <w:r w:rsidRPr="00983EB8">
        <w:rPr>
          <w:rFonts w:eastAsia="Batang"/>
          <w:i/>
          <w:iCs/>
          <w:u w:val="single"/>
          <w:lang w:eastAsia="ko"/>
        </w:rPr>
        <w:t>이주에</w:t>
      </w:r>
      <w:r w:rsidRPr="00983EB8">
        <w:rPr>
          <w:rFonts w:eastAsia="Batang"/>
          <w:i/>
          <w:iCs/>
          <w:u w:val="single"/>
          <w:lang w:eastAsia="ko"/>
        </w:rPr>
        <w:t xml:space="preserve"> </w:t>
      </w:r>
      <w:r w:rsidRPr="00983EB8">
        <w:rPr>
          <w:rFonts w:eastAsia="Batang"/>
          <w:i/>
          <w:iCs/>
          <w:u w:val="single"/>
          <w:lang w:eastAsia="ko"/>
        </w:rPr>
        <w:t>따른</w:t>
      </w:r>
      <w:r w:rsidRPr="00983EB8">
        <w:rPr>
          <w:rFonts w:eastAsia="Batang"/>
          <w:i/>
          <w:iCs/>
          <w:u w:val="single"/>
          <w:lang w:eastAsia="ko"/>
        </w:rPr>
        <w:t xml:space="preserve"> </w:t>
      </w:r>
      <w:r w:rsidRPr="00983EB8">
        <w:rPr>
          <w:rFonts w:eastAsia="Batang"/>
          <w:i/>
          <w:iCs/>
          <w:u w:val="single"/>
          <w:lang w:eastAsia="ko"/>
        </w:rPr>
        <w:t>양육</w:t>
      </w:r>
      <w:r w:rsidRPr="00983EB8">
        <w:rPr>
          <w:rFonts w:eastAsia="Batang"/>
          <w:i/>
          <w:iCs/>
          <w:u w:val="single"/>
          <w:lang w:eastAsia="ko"/>
        </w:rPr>
        <w:t xml:space="preserve"> </w:t>
      </w:r>
      <w:r w:rsidRPr="00983EB8">
        <w:rPr>
          <w:rFonts w:eastAsia="Batang"/>
          <w:i/>
          <w:iCs/>
          <w:u w:val="single"/>
          <w:lang w:eastAsia="ko"/>
        </w:rPr>
        <w:t>계획</w:t>
      </w:r>
      <w:r w:rsidRPr="00983EB8">
        <w:rPr>
          <w:rFonts w:eastAsia="Batang"/>
          <w:i/>
          <w:iCs/>
          <w:u w:val="single"/>
          <w:lang w:eastAsia="ko"/>
        </w:rPr>
        <w:t xml:space="preserve"> </w:t>
      </w:r>
      <w:r w:rsidRPr="00983EB8">
        <w:rPr>
          <w:rFonts w:eastAsia="Batang"/>
          <w:i/>
          <w:iCs/>
          <w:u w:val="single"/>
          <w:lang w:eastAsia="ko"/>
        </w:rPr>
        <w:t>변경사항이</w:t>
      </w:r>
      <w:r w:rsidRPr="00983EB8">
        <w:rPr>
          <w:rFonts w:eastAsia="Batang"/>
          <w:i/>
          <w:iCs/>
          <w:u w:val="single"/>
          <w:lang w:eastAsia="ko"/>
        </w:rPr>
        <w:t xml:space="preserve"> </w:t>
      </w:r>
      <w:r w:rsidRPr="00983EB8">
        <w:rPr>
          <w:rFonts w:eastAsia="Batang"/>
          <w:i/>
          <w:iCs/>
          <w:u w:val="single"/>
          <w:lang w:eastAsia="ko"/>
        </w:rPr>
        <w:t>합의된</w:t>
      </w:r>
      <w:r w:rsidRPr="00983EB8">
        <w:rPr>
          <w:rFonts w:eastAsia="Batang"/>
          <w:i/>
          <w:iCs/>
          <w:u w:val="single"/>
          <w:lang w:eastAsia="ko"/>
        </w:rPr>
        <w:t xml:space="preserve"> </w:t>
      </w:r>
      <w:r w:rsidRPr="00983EB8">
        <w:rPr>
          <w:rFonts w:eastAsia="Batang"/>
          <w:i/>
          <w:iCs/>
          <w:u w:val="single"/>
          <w:lang w:eastAsia="ko"/>
        </w:rPr>
        <w:t>경우</w:t>
      </w:r>
      <w:r w:rsidRPr="00983EB8">
        <w:rPr>
          <w:rFonts w:eastAsia="Batang"/>
          <w:i/>
          <w:iCs/>
          <w:u w:val="single"/>
          <w:lang w:eastAsia="ko"/>
        </w:rPr>
        <w:t xml:space="preserve"> </w:t>
      </w:r>
      <w:r w:rsidRPr="00983EB8">
        <w:rPr>
          <w:rFonts w:eastAsia="Batang"/>
          <w:i/>
          <w:iCs/>
          <w:u w:val="single"/>
          <w:lang w:eastAsia="ko"/>
        </w:rPr>
        <w:t>수정된</w:t>
      </w:r>
      <w:r w:rsidRPr="00983EB8">
        <w:rPr>
          <w:rFonts w:eastAsia="Batang"/>
          <w:i/>
          <w:iCs/>
          <w:u w:val="single"/>
          <w:lang w:eastAsia="ko"/>
        </w:rPr>
        <w:t xml:space="preserve"> </w:t>
      </w:r>
      <w:r w:rsidRPr="00983EB8">
        <w:rPr>
          <w:rFonts w:eastAsia="Batang"/>
          <w:i/>
          <w:iCs/>
          <w:u w:val="single"/>
          <w:lang w:eastAsia="ko"/>
        </w:rPr>
        <w:t>양육</w:t>
      </w:r>
      <w:r w:rsidRPr="00983EB8">
        <w:rPr>
          <w:rFonts w:eastAsia="Batang"/>
          <w:i/>
          <w:iCs/>
          <w:u w:val="single"/>
          <w:lang w:eastAsia="ko"/>
        </w:rPr>
        <w:t xml:space="preserve"> </w:t>
      </w:r>
      <w:r w:rsidRPr="00983EB8">
        <w:rPr>
          <w:rFonts w:eastAsia="Batang"/>
          <w:i/>
          <w:iCs/>
          <w:u w:val="single"/>
          <w:lang w:eastAsia="ko"/>
        </w:rPr>
        <w:t>계획을</w:t>
      </w:r>
      <w:r w:rsidRPr="00983EB8">
        <w:rPr>
          <w:rFonts w:eastAsia="Batang"/>
          <w:i/>
          <w:iCs/>
          <w:u w:val="single"/>
          <w:lang w:eastAsia="ko"/>
        </w:rPr>
        <w:t xml:space="preserve"> </w:t>
      </w:r>
      <w:r w:rsidRPr="00983EB8">
        <w:rPr>
          <w:rFonts w:eastAsia="Batang"/>
          <w:i/>
          <w:iCs/>
          <w:u w:val="single"/>
          <w:lang w:eastAsia="ko"/>
        </w:rPr>
        <w:t>제출하셔야</w:t>
      </w:r>
      <w:r w:rsidRPr="00983EB8">
        <w:rPr>
          <w:rFonts w:eastAsia="Batang"/>
          <w:i/>
          <w:iCs/>
          <w:u w:val="single"/>
          <w:lang w:eastAsia="ko"/>
        </w:rPr>
        <w:t xml:space="preserve"> </w:t>
      </w:r>
      <w:r w:rsidRPr="00983EB8">
        <w:rPr>
          <w:rFonts w:eastAsia="Batang"/>
          <w:i/>
          <w:iCs/>
          <w:u w:val="single"/>
          <w:lang w:eastAsia="ko"/>
        </w:rPr>
        <w:t>합니다</w:t>
      </w:r>
      <w:r w:rsidRPr="00983EB8">
        <w:rPr>
          <w:rFonts w:eastAsia="Batang"/>
          <w:i/>
          <w:iCs/>
          <w:u w:val="single"/>
          <w:lang w:eastAsia="ko"/>
        </w:rPr>
        <w:t xml:space="preserve">. </w:t>
      </w:r>
      <w:r w:rsidRPr="00983EB8">
        <w:rPr>
          <w:rFonts w:eastAsia="Batang"/>
          <w:i/>
          <w:iCs/>
          <w:u w:val="single"/>
          <w:lang w:eastAsia="ko"/>
        </w:rPr>
        <w:t>양식</w:t>
      </w:r>
      <w:r w:rsidRPr="00983EB8">
        <w:rPr>
          <w:rFonts w:eastAsia="Batang"/>
          <w:i/>
          <w:iCs/>
          <w:u w:val="single"/>
          <w:lang w:eastAsia="ko"/>
        </w:rPr>
        <w:t xml:space="preserve"> FL All Family 140, FL Relocate 706, FL Relocate 707</w:t>
      </w:r>
      <w:r w:rsidRPr="00983EB8">
        <w:rPr>
          <w:rFonts w:eastAsia="Batang"/>
          <w:i/>
          <w:iCs/>
          <w:u w:val="single"/>
          <w:lang w:eastAsia="ko"/>
        </w:rPr>
        <w:t>을</w:t>
      </w:r>
      <w:r w:rsidRPr="00983EB8">
        <w:rPr>
          <w:rFonts w:eastAsia="Batang"/>
          <w:i/>
          <w:iCs/>
          <w:u w:val="single"/>
          <w:lang w:eastAsia="ko"/>
        </w:rPr>
        <w:t xml:space="preserve"> </w:t>
      </w:r>
      <w:r w:rsidRPr="00983EB8">
        <w:rPr>
          <w:rFonts w:eastAsia="Batang"/>
          <w:i/>
          <w:iCs/>
          <w:u w:val="single"/>
          <w:lang w:eastAsia="ko"/>
        </w:rPr>
        <w:t>이용하십시오</w:t>
      </w:r>
      <w:r w:rsidRPr="00983EB8">
        <w:rPr>
          <w:rFonts w:eastAsia="Batang"/>
          <w:i/>
          <w:iCs/>
          <w:u w:val="single"/>
          <w:lang w:eastAsia="ko"/>
        </w:rPr>
        <w:t>.</w:t>
      </w:r>
    </w:p>
    <w:sectPr w:rsidR="001E132F" w:rsidRPr="00983EB8" w:rsidSect="003A4C58">
      <w:footerReference w:type="default" r:id="rId7"/>
      <w:footerReference w:type="first" r:id="rId8"/>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E03B8" w14:textId="77777777" w:rsidR="00F16E57" w:rsidRDefault="00F16E57">
      <w:pPr>
        <w:spacing w:after="0"/>
      </w:pPr>
      <w:r>
        <w:separator/>
      </w:r>
    </w:p>
  </w:endnote>
  <w:endnote w:type="continuationSeparator" w:id="0">
    <w:p w14:paraId="00501E93" w14:textId="77777777" w:rsidR="00F16E57" w:rsidRDefault="00F16E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330"/>
      <w:gridCol w:w="2934"/>
      <w:gridCol w:w="3096"/>
    </w:tblGrid>
    <w:tr w:rsidR="00E342D5" w:rsidRPr="00983EB8" w14:paraId="491DAAEB" w14:textId="77777777" w:rsidTr="00983EB8">
      <w:tc>
        <w:tcPr>
          <w:tcW w:w="3330" w:type="dxa"/>
          <w:shd w:val="clear" w:color="auto" w:fill="auto"/>
        </w:tcPr>
        <w:p w14:paraId="62A9E99D" w14:textId="77777777" w:rsidR="00E342D5" w:rsidRPr="00983EB8" w:rsidRDefault="00E342D5" w:rsidP="003A4C58">
          <w:pPr>
            <w:pStyle w:val="Footer"/>
            <w:tabs>
              <w:tab w:val="clear" w:pos="4320"/>
              <w:tab w:val="clear" w:pos="8640"/>
              <w:tab w:val="center" w:pos="4680"/>
              <w:tab w:val="right" w:pos="9360"/>
            </w:tabs>
            <w:rPr>
              <w:rStyle w:val="PageNumber"/>
              <w:rFonts w:ascii="Arial" w:hAnsi="Arial" w:cs="Arial"/>
              <w:sz w:val="18"/>
              <w:szCs w:val="18"/>
            </w:rPr>
          </w:pPr>
          <w:r w:rsidRPr="00983EB8">
            <w:rPr>
              <w:rFonts w:ascii="Arial" w:hAnsi="Arial" w:cs="Arial"/>
              <w:sz w:val="18"/>
              <w:szCs w:val="18"/>
            </w:rPr>
            <w:t>RCW 26.09.440, .460</w:t>
          </w:r>
        </w:p>
        <w:p w14:paraId="2B740A26" w14:textId="06C6A68B" w:rsidR="00E342D5" w:rsidRPr="00983EB8" w:rsidRDefault="002B6707" w:rsidP="003A4C58">
          <w:pPr>
            <w:pStyle w:val="Footer"/>
            <w:tabs>
              <w:tab w:val="clear" w:pos="4320"/>
              <w:tab w:val="clear" w:pos="8640"/>
              <w:tab w:val="center" w:pos="4680"/>
              <w:tab w:val="right" w:pos="9360"/>
            </w:tabs>
            <w:rPr>
              <w:rStyle w:val="PageNumber"/>
              <w:rFonts w:ascii="Arial" w:hAnsi="Arial" w:cs="Arial"/>
              <w:sz w:val="18"/>
              <w:szCs w:val="18"/>
            </w:rPr>
          </w:pPr>
          <w:r w:rsidRPr="00983EB8">
            <w:rPr>
              <w:rStyle w:val="PageNumber"/>
              <w:rFonts w:ascii="Arial" w:hAnsi="Arial" w:cs="Arial"/>
              <w:sz w:val="18"/>
              <w:szCs w:val="18"/>
            </w:rPr>
            <w:t>Mandatory Form</w:t>
          </w:r>
          <w:r w:rsidR="00983EB8">
            <w:rPr>
              <w:rStyle w:val="PageNumber"/>
              <w:rFonts w:ascii="Arial" w:hAnsi="Arial" w:cs="Arial"/>
              <w:sz w:val="18"/>
              <w:szCs w:val="18"/>
            </w:rPr>
            <w:t xml:space="preserve"> KO</w:t>
          </w:r>
          <w:r w:rsidRPr="00983EB8">
            <w:rPr>
              <w:rStyle w:val="PageNumber"/>
              <w:rFonts w:ascii="Arial" w:hAnsi="Arial" w:cs="Arial"/>
              <w:i/>
              <w:iCs/>
              <w:sz w:val="18"/>
              <w:szCs w:val="18"/>
            </w:rPr>
            <w:t xml:space="preserve"> (01/2022)</w:t>
          </w:r>
          <w:r w:rsidRPr="00983EB8">
            <w:rPr>
              <w:rStyle w:val="PageNumber"/>
              <w:rFonts w:ascii="Arial" w:hAnsi="Arial" w:cs="Arial"/>
              <w:sz w:val="18"/>
              <w:szCs w:val="18"/>
            </w:rPr>
            <w:t xml:space="preserve"> </w:t>
          </w:r>
          <w:r w:rsidR="00983EB8">
            <w:rPr>
              <w:rStyle w:val="PageNumber"/>
              <w:rFonts w:ascii="Arial" w:hAnsi="Arial" w:cs="Arial"/>
              <w:sz w:val="18"/>
              <w:szCs w:val="18"/>
            </w:rPr>
            <w:t>Korean</w:t>
          </w:r>
        </w:p>
        <w:p w14:paraId="1DB60CAD" w14:textId="77777777" w:rsidR="00E342D5" w:rsidRPr="00983EB8" w:rsidRDefault="0045659F" w:rsidP="002B6707">
          <w:pPr>
            <w:spacing w:after="0"/>
            <w:rPr>
              <w:rFonts w:ascii="Arial" w:hAnsi="Arial" w:cs="Arial"/>
            </w:rPr>
          </w:pPr>
          <w:r w:rsidRPr="00983EB8">
            <w:rPr>
              <w:rStyle w:val="PageNumber"/>
              <w:rFonts w:ascii="Arial" w:hAnsi="Arial" w:cs="Arial"/>
              <w:b/>
              <w:bCs/>
              <w:sz w:val="18"/>
              <w:szCs w:val="18"/>
            </w:rPr>
            <w:t>FL Relocate 701</w:t>
          </w:r>
        </w:p>
      </w:tc>
      <w:tc>
        <w:tcPr>
          <w:tcW w:w="2934" w:type="dxa"/>
          <w:shd w:val="clear" w:color="auto" w:fill="auto"/>
        </w:tcPr>
        <w:p w14:paraId="6C111D84" w14:textId="77777777" w:rsidR="00E342D5" w:rsidRPr="00983EB8" w:rsidRDefault="00E342D5" w:rsidP="003A4C58">
          <w:pPr>
            <w:pStyle w:val="Footer"/>
            <w:jc w:val="center"/>
            <w:rPr>
              <w:rStyle w:val="PageNumber"/>
              <w:rFonts w:ascii="Arial" w:hAnsi="Arial" w:cs="Arial"/>
              <w:sz w:val="18"/>
              <w:szCs w:val="18"/>
            </w:rPr>
          </w:pPr>
          <w:r w:rsidRPr="00983EB8">
            <w:rPr>
              <w:rStyle w:val="PageNumber"/>
              <w:rFonts w:ascii="Arial" w:hAnsi="Arial" w:cs="Arial"/>
              <w:sz w:val="18"/>
              <w:szCs w:val="18"/>
            </w:rPr>
            <w:t xml:space="preserve">Notice of Intent to Move </w:t>
          </w:r>
          <w:r w:rsidRPr="00983EB8">
            <w:rPr>
              <w:rStyle w:val="PageNumber"/>
              <w:rFonts w:ascii="Arial" w:hAnsi="Arial" w:cs="Arial"/>
              <w:sz w:val="18"/>
              <w:szCs w:val="18"/>
            </w:rPr>
            <w:br/>
            <w:t>with Children (Relocation)</w:t>
          </w:r>
        </w:p>
        <w:p w14:paraId="67A63488" w14:textId="77777777" w:rsidR="00E342D5" w:rsidRPr="00983EB8" w:rsidRDefault="00E342D5" w:rsidP="003A4C58">
          <w:pPr>
            <w:pStyle w:val="Footer"/>
            <w:jc w:val="center"/>
            <w:rPr>
              <w:rFonts w:ascii="Arial" w:hAnsi="Arial" w:cs="Arial"/>
              <w:sz w:val="18"/>
              <w:szCs w:val="18"/>
            </w:rPr>
          </w:pPr>
          <w:r w:rsidRPr="00983EB8">
            <w:rPr>
              <w:rStyle w:val="PageNumber"/>
              <w:rFonts w:ascii="Arial" w:hAnsi="Arial" w:cs="Arial"/>
              <w:sz w:val="18"/>
              <w:szCs w:val="18"/>
            </w:rPr>
            <w:t xml:space="preserve">p. </w:t>
          </w:r>
          <w:r w:rsidRPr="00983EB8">
            <w:rPr>
              <w:rStyle w:val="PageNumber"/>
              <w:rFonts w:ascii="Arial" w:hAnsi="Arial" w:cs="Arial"/>
              <w:b/>
              <w:bCs/>
              <w:sz w:val="18"/>
              <w:szCs w:val="18"/>
            </w:rPr>
            <w:fldChar w:fldCharType="begin"/>
          </w:r>
          <w:r w:rsidRPr="00983EB8">
            <w:rPr>
              <w:rStyle w:val="PageNumber"/>
              <w:rFonts w:ascii="Arial" w:hAnsi="Arial" w:cs="Arial"/>
              <w:b/>
              <w:bCs/>
              <w:sz w:val="18"/>
              <w:szCs w:val="18"/>
            </w:rPr>
            <w:instrText xml:space="preserve"> PAGE </w:instrText>
          </w:r>
          <w:r w:rsidRPr="00983EB8">
            <w:rPr>
              <w:rStyle w:val="PageNumber"/>
              <w:rFonts w:ascii="Arial" w:hAnsi="Arial" w:cs="Arial"/>
              <w:b/>
              <w:bCs/>
              <w:sz w:val="18"/>
              <w:szCs w:val="18"/>
            </w:rPr>
            <w:fldChar w:fldCharType="separate"/>
          </w:r>
          <w:r w:rsidRPr="00983EB8">
            <w:rPr>
              <w:rStyle w:val="PageNumber"/>
              <w:rFonts w:ascii="Arial" w:hAnsi="Arial" w:cs="Arial"/>
              <w:b/>
              <w:bCs/>
              <w:noProof/>
              <w:sz w:val="18"/>
              <w:szCs w:val="18"/>
            </w:rPr>
            <w:t>3</w:t>
          </w:r>
          <w:r w:rsidRPr="00983EB8">
            <w:rPr>
              <w:rStyle w:val="PageNumber"/>
              <w:rFonts w:ascii="Arial" w:hAnsi="Arial" w:cs="Arial"/>
              <w:b/>
              <w:bCs/>
              <w:sz w:val="18"/>
              <w:szCs w:val="18"/>
            </w:rPr>
            <w:fldChar w:fldCharType="end"/>
          </w:r>
          <w:r w:rsidRPr="00983EB8">
            <w:rPr>
              <w:rStyle w:val="PageNumber"/>
              <w:rFonts w:ascii="Arial" w:hAnsi="Arial" w:cs="Arial"/>
              <w:sz w:val="18"/>
              <w:szCs w:val="18"/>
            </w:rPr>
            <w:t xml:space="preserve"> of </w:t>
          </w:r>
          <w:r w:rsidRPr="00983EB8">
            <w:rPr>
              <w:rStyle w:val="PageNumber"/>
              <w:rFonts w:ascii="Arial" w:hAnsi="Arial" w:cs="Arial"/>
              <w:b/>
              <w:bCs/>
              <w:sz w:val="18"/>
              <w:szCs w:val="18"/>
            </w:rPr>
            <w:fldChar w:fldCharType="begin"/>
          </w:r>
          <w:r w:rsidRPr="00983EB8">
            <w:rPr>
              <w:rStyle w:val="PageNumber"/>
              <w:rFonts w:ascii="Arial" w:hAnsi="Arial" w:cs="Arial"/>
              <w:b/>
              <w:bCs/>
              <w:sz w:val="18"/>
              <w:szCs w:val="18"/>
            </w:rPr>
            <w:instrText xml:space="preserve"> NUMPAGES </w:instrText>
          </w:r>
          <w:r w:rsidRPr="00983EB8">
            <w:rPr>
              <w:rStyle w:val="PageNumber"/>
              <w:rFonts w:ascii="Arial" w:hAnsi="Arial" w:cs="Arial"/>
              <w:b/>
              <w:bCs/>
              <w:sz w:val="18"/>
              <w:szCs w:val="18"/>
            </w:rPr>
            <w:fldChar w:fldCharType="separate"/>
          </w:r>
          <w:r w:rsidRPr="00983EB8">
            <w:rPr>
              <w:rStyle w:val="PageNumber"/>
              <w:rFonts w:ascii="Arial" w:hAnsi="Arial" w:cs="Arial"/>
              <w:b/>
              <w:bCs/>
              <w:noProof/>
              <w:sz w:val="18"/>
              <w:szCs w:val="18"/>
            </w:rPr>
            <w:t>4</w:t>
          </w:r>
          <w:r w:rsidRPr="00983EB8">
            <w:rPr>
              <w:rStyle w:val="PageNumber"/>
              <w:rFonts w:ascii="Arial" w:hAnsi="Arial" w:cs="Arial"/>
              <w:b/>
              <w:bCs/>
              <w:sz w:val="18"/>
              <w:szCs w:val="18"/>
            </w:rPr>
            <w:fldChar w:fldCharType="end"/>
          </w:r>
        </w:p>
      </w:tc>
      <w:tc>
        <w:tcPr>
          <w:tcW w:w="3096" w:type="dxa"/>
          <w:shd w:val="clear" w:color="auto" w:fill="auto"/>
        </w:tcPr>
        <w:p w14:paraId="6E3A2EAE" w14:textId="77777777" w:rsidR="00E342D5" w:rsidRPr="00983EB8" w:rsidRDefault="00E342D5" w:rsidP="00533298">
          <w:pPr>
            <w:pStyle w:val="Footer"/>
            <w:rPr>
              <w:rFonts w:ascii="Arial" w:hAnsi="Arial" w:cs="Arial"/>
              <w:sz w:val="18"/>
              <w:szCs w:val="18"/>
            </w:rPr>
          </w:pPr>
        </w:p>
      </w:tc>
    </w:tr>
  </w:tbl>
  <w:p w14:paraId="1232CDD2" w14:textId="77777777" w:rsidR="00E342D5" w:rsidRPr="00983EB8" w:rsidRDefault="00E342D5">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12" w:space="0" w:color="auto"/>
      </w:tblBorders>
      <w:tblCellMar>
        <w:top w:w="43" w:type="dxa"/>
        <w:left w:w="115" w:type="dxa"/>
        <w:right w:w="115" w:type="dxa"/>
      </w:tblCellMar>
      <w:tblLook w:val="04A0" w:firstRow="1" w:lastRow="0" w:firstColumn="1" w:lastColumn="0" w:noHBand="0" w:noVBand="1"/>
    </w:tblPr>
    <w:tblGrid>
      <w:gridCol w:w="3120"/>
      <w:gridCol w:w="3120"/>
      <w:gridCol w:w="3120"/>
    </w:tblGrid>
    <w:tr w:rsidR="00E342D5" w:rsidRPr="002375D5" w14:paraId="189E6DB5" w14:textId="77777777" w:rsidTr="00533298">
      <w:trPr>
        <w:hidden/>
      </w:trPr>
      <w:tc>
        <w:tcPr>
          <w:tcW w:w="3192" w:type="dxa"/>
          <w:shd w:val="clear" w:color="auto" w:fill="auto"/>
        </w:tcPr>
        <w:p w14:paraId="45277825" w14:textId="77777777" w:rsidR="00E342D5" w:rsidRPr="002375D5" w:rsidRDefault="00E342D5" w:rsidP="00533298">
          <w:pPr>
            <w:pStyle w:val="Footer"/>
            <w:tabs>
              <w:tab w:val="clear" w:pos="4320"/>
              <w:tab w:val="clear" w:pos="8640"/>
              <w:tab w:val="center" w:pos="4680"/>
              <w:tab w:val="right" w:pos="9360"/>
            </w:tabs>
            <w:rPr>
              <w:rStyle w:val="PageNumber"/>
              <w:rFonts w:ascii="Arial" w:hAnsi="Arial" w:cs="Arial"/>
              <w:vanish/>
              <w:sz w:val="18"/>
              <w:szCs w:val="18"/>
            </w:rPr>
          </w:pPr>
          <w:r>
            <w:rPr>
              <w:rFonts w:ascii="Arial" w:hAnsi="Arial" w:cs="Arial"/>
              <w:vanish/>
              <w:sz w:val="18"/>
              <w:szCs w:val="18"/>
            </w:rPr>
            <w:t>RCW 26.26.505, .525, .530</w:t>
          </w:r>
        </w:p>
        <w:p w14:paraId="1638FD0F" w14:textId="77777777" w:rsidR="00E342D5" w:rsidRPr="002375D5" w:rsidRDefault="00E342D5" w:rsidP="00533298">
          <w:pPr>
            <w:pStyle w:val="Footer"/>
            <w:tabs>
              <w:tab w:val="clear" w:pos="4320"/>
              <w:tab w:val="clear" w:pos="8640"/>
              <w:tab w:val="center" w:pos="4680"/>
              <w:tab w:val="right" w:pos="9360"/>
            </w:tabs>
            <w:rPr>
              <w:rStyle w:val="PageNumber"/>
              <w:rFonts w:ascii="Arial" w:hAnsi="Arial" w:cs="Arial"/>
              <w:vanish/>
              <w:sz w:val="18"/>
              <w:szCs w:val="18"/>
            </w:rPr>
          </w:pPr>
          <w:r>
            <w:rPr>
              <w:rStyle w:val="PageNumber"/>
              <w:rFonts w:ascii="Arial" w:hAnsi="Arial" w:cs="Arial"/>
              <w:vanish/>
              <w:sz w:val="18"/>
              <w:szCs w:val="18"/>
            </w:rPr>
            <w:t>Mandatory Form</w:t>
          </w:r>
          <w:r>
            <w:rPr>
              <w:rStyle w:val="PageNumber"/>
              <w:rFonts w:ascii="Arial" w:hAnsi="Arial" w:cs="Arial"/>
              <w:i/>
              <w:iCs/>
              <w:vanish/>
              <w:sz w:val="18"/>
              <w:szCs w:val="18"/>
            </w:rPr>
            <w:t xml:space="preserve"> (*/****)</w:t>
          </w:r>
          <w:r>
            <w:rPr>
              <w:rStyle w:val="PageNumber"/>
              <w:rFonts w:ascii="Arial" w:hAnsi="Arial" w:cs="Arial"/>
              <w:vanish/>
              <w:sz w:val="18"/>
              <w:szCs w:val="18"/>
            </w:rPr>
            <w:t xml:space="preserve"> </w:t>
          </w:r>
        </w:p>
        <w:p w14:paraId="2350E538" w14:textId="77777777" w:rsidR="00E342D5" w:rsidRPr="002375D5" w:rsidRDefault="00E342D5" w:rsidP="00533298">
          <w:pPr>
            <w:spacing w:after="0"/>
            <w:rPr>
              <w:rFonts w:ascii="Arial" w:hAnsi="Arial" w:cs="Arial"/>
              <w:vanish/>
            </w:rPr>
          </w:pPr>
          <w:r>
            <w:rPr>
              <w:rStyle w:val="PageNumber"/>
              <w:rFonts w:ascii="Arial" w:hAnsi="Arial" w:cs="Arial"/>
              <w:b/>
              <w:bCs/>
              <w:vanish/>
              <w:sz w:val="18"/>
              <w:szCs w:val="18"/>
            </w:rPr>
            <w:t xml:space="preserve">PS 01-100 </w:t>
          </w:r>
          <w:r>
            <w:rPr>
              <w:rStyle w:val="PageNumber"/>
              <w:rFonts w:ascii="Arial" w:hAnsi="Arial" w:cs="Arial"/>
              <w:vanish/>
              <w:sz w:val="18"/>
              <w:szCs w:val="18"/>
            </w:rPr>
            <w:t>(PTDTP)</w:t>
          </w:r>
        </w:p>
      </w:tc>
      <w:tc>
        <w:tcPr>
          <w:tcW w:w="3192" w:type="dxa"/>
          <w:shd w:val="clear" w:color="auto" w:fill="auto"/>
        </w:tcPr>
        <w:p w14:paraId="717654BB" w14:textId="77777777" w:rsidR="00E342D5" w:rsidRPr="002375D5" w:rsidRDefault="00E342D5" w:rsidP="00533298">
          <w:pPr>
            <w:pStyle w:val="Footer"/>
            <w:jc w:val="center"/>
            <w:rPr>
              <w:rFonts w:ascii="Arial" w:hAnsi="Arial" w:cs="Arial"/>
              <w:vanish/>
              <w:color w:val="3366FF"/>
              <w:sz w:val="18"/>
              <w:szCs w:val="18"/>
            </w:rPr>
          </w:pPr>
          <w:r>
            <w:rPr>
              <w:rFonts w:ascii="Arial" w:hAnsi="Arial" w:cs="Arial"/>
              <w:vanish/>
              <w:color w:val="3366FF"/>
              <w:sz w:val="18"/>
              <w:szCs w:val="18"/>
            </w:rPr>
            <w:t>Title</w:t>
          </w:r>
        </w:p>
        <w:p w14:paraId="639D7D65" w14:textId="77777777" w:rsidR="00E342D5" w:rsidRPr="002375D5" w:rsidRDefault="00E342D5" w:rsidP="00533298">
          <w:pPr>
            <w:pStyle w:val="Footer"/>
            <w:jc w:val="center"/>
            <w:rPr>
              <w:rFonts w:ascii="Arial" w:hAnsi="Arial" w:cs="Arial"/>
              <w:vanish/>
              <w:sz w:val="18"/>
              <w:szCs w:val="18"/>
            </w:rPr>
          </w:pPr>
        </w:p>
        <w:p w14:paraId="2BE08873" w14:textId="77777777" w:rsidR="00E342D5" w:rsidRPr="002375D5" w:rsidRDefault="00E342D5" w:rsidP="00533298">
          <w:pPr>
            <w:pStyle w:val="Footer"/>
            <w:jc w:val="center"/>
            <w:rPr>
              <w:rFonts w:ascii="Arial" w:hAnsi="Arial" w:cs="Arial"/>
              <w:vanish/>
              <w:sz w:val="18"/>
              <w:szCs w:val="18"/>
            </w:rPr>
          </w:pPr>
          <w:r>
            <w:rPr>
              <w:rStyle w:val="PageNumber"/>
              <w:rFonts w:ascii="Arial" w:hAnsi="Arial" w:cs="Arial"/>
              <w:vanish/>
              <w:sz w:val="18"/>
              <w:szCs w:val="18"/>
            </w:rPr>
            <w:t xml:space="preserve">p. </w:t>
          </w:r>
          <w:r>
            <w:rPr>
              <w:rStyle w:val="PageNumber"/>
              <w:rFonts w:ascii="Arial" w:hAnsi="Arial" w:cs="Arial"/>
              <w:b/>
              <w:bCs/>
              <w:vanish/>
              <w:sz w:val="18"/>
              <w:szCs w:val="18"/>
            </w:rPr>
            <w:fldChar w:fldCharType="begin"/>
          </w:r>
          <w:r>
            <w:rPr>
              <w:rStyle w:val="PageNumber"/>
              <w:rFonts w:ascii="Arial" w:hAnsi="Arial" w:cs="Arial"/>
              <w:b/>
              <w:bCs/>
              <w:vanish/>
              <w:sz w:val="18"/>
              <w:szCs w:val="18"/>
            </w:rPr>
            <w:instrText xml:space="preserve"> PAGE </w:instrText>
          </w:r>
          <w:r>
            <w:rPr>
              <w:rStyle w:val="PageNumber"/>
              <w:rFonts w:ascii="Arial" w:hAnsi="Arial" w:cs="Arial"/>
              <w:b/>
              <w:bCs/>
              <w:vanish/>
              <w:sz w:val="18"/>
              <w:szCs w:val="18"/>
            </w:rPr>
            <w:fldChar w:fldCharType="separate"/>
          </w:r>
          <w:r>
            <w:rPr>
              <w:rStyle w:val="PageNumber"/>
              <w:rFonts w:ascii="Arial" w:hAnsi="Arial" w:cs="Arial"/>
              <w:b/>
              <w:bCs/>
              <w:noProof/>
              <w:vanish/>
              <w:sz w:val="18"/>
              <w:szCs w:val="18"/>
            </w:rPr>
            <w:t>1</w:t>
          </w:r>
          <w:r>
            <w:rPr>
              <w:rStyle w:val="PageNumber"/>
              <w:rFonts w:ascii="Arial" w:hAnsi="Arial" w:cs="Arial"/>
              <w:b/>
              <w:bCs/>
              <w:vanish/>
              <w:sz w:val="18"/>
              <w:szCs w:val="18"/>
            </w:rPr>
            <w:fldChar w:fldCharType="end"/>
          </w:r>
          <w:r>
            <w:rPr>
              <w:rStyle w:val="PageNumber"/>
              <w:rFonts w:ascii="Arial" w:hAnsi="Arial" w:cs="Arial"/>
              <w:vanish/>
              <w:sz w:val="18"/>
              <w:szCs w:val="18"/>
            </w:rPr>
            <w:t xml:space="preserve"> of </w:t>
          </w:r>
          <w:r>
            <w:rPr>
              <w:rStyle w:val="PageNumber"/>
              <w:rFonts w:ascii="Arial" w:hAnsi="Arial" w:cs="Arial"/>
              <w:b/>
              <w:bCs/>
              <w:vanish/>
              <w:sz w:val="18"/>
              <w:szCs w:val="18"/>
            </w:rPr>
            <w:fldChar w:fldCharType="begin"/>
          </w:r>
          <w:r>
            <w:rPr>
              <w:rStyle w:val="PageNumber"/>
              <w:rFonts w:ascii="Arial" w:hAnsi="Arial" w:cs="Arial"/>
              <w:b/>
              <w:bCs/>
              <w:vanish/>
              <w:sz w:val="18"/>
              <w:szCs w:val="18"/>
            </w:rPr>
            <w:instrText xml:space="preserve"> NUMPAGES </w:instrText>
          </w:r>
          <w:r>
            <w:rPr>
              <w:rStyle w:val="PageNumber"/>
              <w:rFonts w:ascii="Arial" w:hAnsi="Arial" w:cs="Arial"/>
              <w:b/>
              <w:bCs/>
              <w:vanish/>
              <w:sz w:val="18"/>
              <w:szCs w:val="18"/>
            </w:rPr>
            <w:fldChar w:fldCharType="separate"/>
          </w:r>
          <w:r>
            <w:rPr>
              <w:rStyle w:val="PageNumber"/>
              <w:rFonts w:ascii="Arial" w:hAnsi="Arial" w:cs="Arial"/>
              <w:b/>
              <w:bCs/>
              <w:noProof/>
              <w:vanish/>
              <w:sz w:val="18"/>
              <w:szCs w:val="18"/>
            </w:rPr>
            <w:t>4</w:t>
          </w:r>
          <w:r>
            <w:rPr>
              <w:rStyle w:val="PageNumber"/>
              <w:rFonts w:ascii="Arial" w:hAnsi="Arial" w:cs="Arial"/>
              <w:b/>
              <w:bCs/>
              <w:vanish/>
              <w:sz w:val="18"/>
              <w:szCs w:val="18"/>
            </w:rPr>
            <w:fldChar w:fldCharType="end"/>
          </w:r>
        </w:p>
      </w:tc>
      <w:tc>
        <w:tcPr>
          <w:tcW w:w="3192" w:type="dxa"/>
          <w:shd w:val="clear" w:color="auto" w:fill="auto"/>
        </w:tcPr>
        <w:p w14:paraId="5FDF67D0" w14:textId="77777777" w:rsidR="00E342D5" w:rsidRPr="002375D5" w:rsidRDefault="00E342D5">
          <w:pPr>
            <w:pStyle w:val="Footer"/>
            <w:rPr>
              <w:rFonts w:ascii="Arial" w:hAnsi="Arial" w:cs="Arial"/>
              <w:vanish/>
              <w:sz w:val="18"/>
              <w:szCs w:val="18"/>
            </w:rPr>
          </w:pPr>
        </w:p>
      </w:tc>
    </w:tr>
  </w:tbl>
  <w:p w14:paraId="10E375C0" w14:textId="77777777" w:rsidR="00E342D5" w:rsidRPr="002375D5" w:rsidRDefault="00E342D5">
    <w:pPr>
      <w:pStyle w:val="Footer"/>
      <w:rPr>
        <w:vanish/>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000290" w14:textId="77777777" w:rsidR="00F16E57" w:rsidRDefault="00F16E57">
      <w:pPr>
        <w:spacing w:after="0"/>
      </w:pPr>
      <w:r>
        <w:separator/>
      </w:r>
    </w:p>
  </w:footnote>
  <w:footnote w:type="continuationSeparator" w:id="0">
    <w:p w14:paraId="3A74EE89" w14:textId="77777777" w:rsidR="00F16E57" w:rsidRDefault="00F16E5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7.4pt;height:17.4pt;visibility:visible" o:bullet="t">
        <v:imagedata r:id="rId1" o:title=""/>
      </v:shape>
    </w:pict>
  </w:numPicBullet>
  <w:numPicBullet w:numPicBulletId="1">
    <w:pict>
      <v:shape id="_x0000_i1045" type="#_x0000_t75" alt="11_BIG" style="width:15.6pt;height:15.6pt;visibility:visible" o:bullet="t">
        <v:imagedata r:id="rId2" o:title=""/>
      </v:shape>
    </w:pict>
  </w:numPicBullet>
  <w:numPicBullet w:numPicBulletId="2">
    <w:pict>
      <v:shape id="_x0000_i1046" type="#_x0000_t75" style="width:15pt;height:15pt;visibility:visible" o:bullet="t">
        <v:imagedata r:id="rId3" o:title=""/>
      </v:shape>
    </w:pict>
  </w:numPicBullet>
  <w:numPicBullet w:numPicBulletId="3">
    <w:pict>
      <v:shape id="_x0000_i1047" type="#_x0000_t75" style="width:15pt;height:15pt;visibility:visible" o:bullet="t">
        <v:imagedata r:id="rId4" o:title=""/>
      </v:shape>
    </w:pict>
  </w:numPicBullet>
  <w:numPicBullet w:numPicBulletId="4">
    <w:pict>
      <v:shape id="_x0000_i1048" type="#_x0000_t75" style="width:17.4pt;height:17.4pt;visibility:visible" o:bullet="t">
        <v:imagedata r:id="rId5" o:title=""/>
      </v:shape>
    </w:pict>
  </w:numPicBullet>
  <w:numPicBullet w:numPicBulletId="5">
    <w:pict>
      <v:shape id="_x0000_i1049" type="#_x0000_t75" style="width:17.4pt;height:17.4pt;visibility:visible" o:bullet="t">
        <v:imagedata r:id="rId6" o:title=""/>
      </v:shape>
    </w:pict>
  </w:numPicBullet>
  <w:abstractNum w:abstractNumId="0" w15:restartNumberingAfterBreak="0">
    <w:nsid w:val="FFFFFF1D"/>
    <w:multiLevelType w:val="multilevel"/>
    <w:tmpl w:val="E688AE08"/>
    <w:lvl w:ilvl="0">
      <w:start w:val="1"/>
      <w:numFmt w:val="bullet"/>
      <w:pStyle w:val="NoteLevel11"/>
      <w:lvlText w:val=""/>
      <w:lvlJc w:val="left"/>
      <w:pPr>
        <w:tabs>
          <w:tab w:val="num" w:pos="450"/>
        </w:tabs>
        <w:ind w:left="450"/>
      </w:pPr>
      <w:rPr>
        <w:rFonts w:ascii="Symbol" w:hAnsi="Symbol" w:hint="default"/>
      </w:rPr>
    </w:lvl>
    <w:lvl w:ilvl="1">
      <w:start w:val="1"/>
      <w:numFmt w:val="bullet"/>
      <w:pStyle w:val="NoteLevel21"/>
      <w:lvlText w:val=""/>
      <w:lvlJc w:val="left"/>
      <w:pPr>
        <w:tabs>
          <w:tab w:val="num" w:pos="1170"/>
        </w:tabs>
        <w:ind w:left="1530" w:hanging="360"/>
      </w:pPr>
      <w:rPr>
        <w:rFonts w:ascii="Symbol" w:hAnsi="Symbol" w:hint="default"/>
      </w:rPr>
    </w:lvl>
    <w:lvl w:ilvl="2">
      <w:start w:val="1"/>
      <w:numFmt w:val="bullet"/>
      <w:pStyle w:val="NoteLevel31"/>
      <w:lvlText w:val="o"/>
      <w:lvlJc w:val="left"/>
      <w:pPr>
        <w:tabs>
          <w:tab w:val="num" w:pos="1890"/>
        </w:tabs>
        <w:ind w:left="2250" w:hanging="360"/>
      </w:pPr>
      <w:rPr>
        <w:rFonts w:ascii="Courier New" w:hAnsi="Courier New" w:hint="default"/>
      </w:rPr>
    </w:lvl>
    <w:lvl w:ilvl="3">
      <w:start w:val="1"/>
      <w:numFmt w:val="bullet"/>
      <w:pStyle w:val="NoteLevel41"/>
      <w:lvlText w:val=""/>
      <w:lvlJc w:val="left"/>
      <w:pPr>
        <w:tabs>
          <w:tab w:val="num" w:pos="2610"/>
        </w:tabs>
        <w:ind w:left="2970" w:hanging="360"/>
      </w:pPr>
      <w:rPr>
        <w:rFonts w:ascii="Wingdings" w:hAnsi="Wingdings" w:hint="default"/>
      </w:rPr>
    </w:lvl>
    <w:lvl w:ilvl="4">
      <w:start w:val="1"/>
      <w:numFmt w:val="bullet"/>
      <w:pStyle w:val="NoteLevel51"/>
      <w:lvlText w:val=""/>
      <w:lvlJc w:val="left"/>
      <w:pPr>
        <w:tabs>
          <w:tab w:val="num" w:pos="3330"/>
        </w:tabs>
        <w:ind w:left="3690" w:hanging="360"/>
      </w:pPr>
      <w:rPr>
        <w:rFonts w:ascii="Wingdings" w:hAnsi="Wingdings" w:hint="default"/>
      </w:rPr>
    </w:lvl>
    <w:lvl w:ilvl="5">
      <w:start w:val="1"/>
      <w:numFmt w:val="bullet"/>
      <w:pStyle w:val="NoteLevel61"/>
      <w:lvlText w:val=""/>
      <w:lvlJc w:val="left"/>
      <w:pPr>
        <w:tabs>
          <w:tab w:val="num" w:pos="4050"/>
        </w:tabs>
        <w:ind w:left="4410" w:hanging="360"/>
      </w:pPr>
      <w:rPr>
        <w:rFonts w:ascii="Symbol" w:hAnsi="Symbol" w:hint="default"/>
      </w:rPr>
    </w:lvl>
    <w:lvl w:ilvl="6">
      <w:start w:val="1"/>
      <w:numFmt w:val="bullet"/>
      <w:pStyle w:val="NoteLevel71"/>
      <w:lvlText w:val="o"/>
      <w:lvlJc w:val="left"/>
      <w:pPr>
        <w:tabs>
          <w:tab w:val="num" w:pos="4770"/>
        </w:tabs>
        <w:ind w:left="5130" w:hanging="360"/>
      </w:pPr>
      <w:rPr>
        <w:rFonts w:ascii="Courier New" w:hAnsi="Courier New" w:hint="default"/>
      </w:rPr>
    </w:lvl>
    <w:lvl w:ilvl="7">
      <w:start w:val="1"/>
      <w:numFmt w:val="bullet"/>
      <w:pStyle w:val="NoteLevel81"/>
      <w:lvlText w:val=""/>
      <w:lvlJc w:val="left"/>
      <w:pPr>
        <w:tabs>
          <w:tab w:val="num" w:pos="5490"/>
        </w:tabs>
        <w:ind w:left="5850" w:hanging="360"/>
      </w:pPr>
      <w:rPr>
        <w:rFonts w:ascii="Wingdings" w:hAnsi="Wingdings" w:hint="default"/>
      </w:rPr>
    </w:lvl>
    <w:lvl w:ilvl="8">
      <w:start w:val="1"/>
      <w:numFmt w:val="bullet"/>
      <w:pStyle w:val="NoteLevel91"/>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BDAAB0D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CA70AE1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7C3A632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0544830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6150AB4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A103D9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CAEA02A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B9C8B1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2FFE9E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8BE248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B601B"/>
    <w:multiLevelType w:val="hybridMultilevel"/>
    <w:tmpl w:val="695EA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10609B"/>
    <w:multiLevelType w:val="hybridMultilevel"/>
    <w:tmpl w:val="A81E2B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931AD8"/>
    <w:multiLevelType w:val="hybridMultilevel"/>
    <w:tmpl w:val="F6244FCE"/>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0F5849BB"/>
    <w:multiLevelType w:val="hybridMultilevel"/>
    <w:tmpl w:val="2F2C01B6"/>
    <w:lvl w:ilvl="0" w:tplc="E3EEE6AA">
      <w:start w:val="1"/>
      <w:numFmt w:val="bulle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5" w15:restartNumberingAfterBreak="0">
    <w:nsid w:val="15CF6107"/>
    <w:multiLevelType w:val="hybridMultilevel"/>
    <w:tmpl w:val="38AEB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6928A4"/>
    <w:multiLevelType w:val="hybridMultilevel"/>
    <w:tmpl w:val="946A30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170C4E"/>
    <w:multiLevelType w:val="hybridMultilevel"/>
    <w:tmpl w:val="B5061D9E"/>
    <w:lvl w:ilvl="0" w:tplc="A60C89C0">
      <w:start w:val="1"/>
      <w:numFmt w:val="bullet"/>
      <w:pStyle w:val="WABulletLis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0C32C3"/>
    <w:multiLevelType w:val="hybridMultilevel"/>
    <w:tmpl w:val="3C7A858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271640"/>
    <w:multiLevelType w:val="hybridMultilevel"/>
    <w:tmpl w:val="520C1FEE"/>
    <w:lvl w:ilvl="0" w:tplc="A74CAC80">
      <w:start w:val="1"/>
      <w:numFmt w:val="upp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1E50B0D"/>
    <w:multiLevelType w:val="hybridMultilevel"/>
    <w:tmpl w:val="29E806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386014E"/>
    <w:multiLevelType w:val="hybridMultilevel"/>
    <w:tmpl w:val="EAE2A246"/>
    <w:lvl w:ilvl="0" w:tplc="6FC43A3E">
      <w:start w:val="1"/>
      <w:numFmt w:val="decimal"/>
      <w:lvlText w:val="%1."/>
      <w:lvlJc w:val="left"/>
      <w:pPr>
        <w:ind w:left="360" w:hanging="360"/>
      </w:pPr>
      <w:rPr>
        <w:rFonts w:ascii="Arial Black" w:hAnsi="Arial Black"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8080261"/>
    <w:multiLevelType w:val="hybridMultilevel"/>
    <w:tmpl w:val="E71221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194142"/>
    <w:multiLevelType w:val="multilevel"/>
    <w:tmpl w:val="EAE2A246"/>
    <w:lvl w:ilvl="0">
      <w:start w:val="1"/>
      <w:numFmt w:val="decimal"/>
      <w:lvlText w:val="%1."/>
      <w:lvlJc w:val="left"/>
      <w:pPr>
        <w:ind w:left="360" w:hanging="360"/>
      </w:pPr>
      <w:rPr>
        <w:rFonts w:ascii="Arial Black" w:hAnsi="Arial Black" w:hint="default"/>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10C63AE"/>
    <w:multiLevelType w:val="hybridMultilevel"/>
    <w:tmpl w:val="CBB466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215B3C"/>
    <w:multiLevelType w:val="hybridMultilevel"/>
    <w:tmpl w:val="CDACDD42"/>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7" w15:restartNumberingAfterBreak="0">
    <w:nsid w:val="4471653D"/>
    <w:multiLevelType w:val="hybridMultilevel"/>
    <w:tmpl w:val="02503796"/>
    <w:lvl w:ilvl="0" w:tplc="F4AC27C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E6094F"/>
    <w:multiLevelType w:val="hybridMultilevel"/>
    <w:tmpl w:val="A134D4CA"/>
    <w:lvl w:ilvl="0" w:tplc="04090005">
      <w:start w:val="1"/>
      <w:numFmt w:val="bullet"/>
      <w:lvlText w:val=""/>
      <w:lvlJc w:val="left"/>
      <w:pPr>
        <w:ind w:left="788" w:hanging="360"/>
      </w:pPr>
      <w:rPr>
        <w:rFonts w:ascii="Wingdings" w:hAnsi="Wingdings"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9" w15:restartNumberingAfterBreak="0">
    <w:nsid w:val="6BBF3F93"/>
    <w:multiLevelType w:val="multilevel"/>
    <w:tmpl w:val="39D2BCCC"/>
    <w:lvl w:ilvl="0">
      <w:start w:val="1"/>
      <w:numFmt w:val="decimal"/>
      <w:lvlText w:val="%1"/>
      <w:legacy w:legacy="1" w:legacySpace="0" w:legacyIndent="0"/>
      <w:lvlJc w:val="left"/>
    </w:lvl>
    <w:lvl w:ilvl="1">
      <w:start w:val="3"/>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0" w15:restartNumberingAfterBreak="0">
    <w:nsid w:val="71E3590C"/>
    <w:multiLevelType w:val="singleLevel"/>
    <w:tmpl w:val="BC3E2C80"/>
    <w:lvl w:ilvl="0">
      <w:start w:val="1"/>
      <w:numFmt w:val="lowerLetter"/>
      <w:lvlText w:val="(%1)"/>
      <w:legacy w:legacy="1" w:legacySpace="120" w:legacyIndent="360"/>
      <w:lvlJc w:val="left"/>
      <w:pPr>
        <w:ind w:left="1080" w:hanging="360"/>
      </w:pPr>
    </w:lvl>
  </w:abstractNum>
  <w:abstractNum w:abstractNumId="31" w15:restartNumberingAfterBreak="0">
    <w:nsid w:val="78FB14FC"/>
    <w:multiLevelType w:val="hybridMultilevel"/>
    <w:tmpl w:val="5308F286"/>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8355365">
    <w:abstractNumId w:val="0"/>
  </w:num>
  <w:num w:numId="2" w16cid:durableId="1686126542">
    <w:abstractNumId w:val="15"/>
  </w:num>
  <w:num w:numId="3" w16cid:durableId="341855795">
    <w:abstractNumId w:val="18"/>
  </w:num>
  <w:num w:numId="4" w16cid:durableId="1072892039">
    <w:abstractNumId w:val="14"/>
  </w:num>
  <w:num w:numId="5" w16cid:durableId="1074013679">
    <w:abstractNumId w:val="23"/>
  </w:num>
  <w:num w:numId="6" w16cid:durableId="954218699">
    <w:abstractNumId w:val="19"/>
  </w:num>
  <w:num w:numId="7" w16cid:durableId="792335108">
    <w:abstractNumId w:val="10"/>
  </w:num>
  <w:num w:numId="8" w16cid:durableId="1978484093">
    <w:abstractNumId w:val="8"/>
  </w:num>
  <w:num w:numId="9" w16cid:durableId="2091847245">
    <w:abstractNumId w:val="7"/>
  </w:num>
  <w:num w:numId="10" w16cid:durableId="2142651515">
    <w:abstractNumId w:val="6"/>
  </w:num>
  <w:num w:numId="11" w16cid:durableId="350493969">
    <w:abstractNumId w:val="5"/>
  </w:num>
  <w:num w:numId="12" w16cid:durableId="1717463816">
    <w:abstractNumId w:val="9"/>
  </w:num>
  <w:num w:numId="13" w16cid:durableId="1781991509">
    <w:abstractNumId w:val="4"/>
  </w:num>
  <w:num w:numId="14" w16cid:durableId="1179394441">
    <w:abstractNumId w:val="3"/>
  </w:num>
  <w:num w:numId="15" w16cid:durableId="840656182">
    <w:abstractNumId w:val="2"/>
  </w:num>
  <w:num w:numId="16" w16cid:durableId="1216552803">
    <w:abstractNumId w:val="1"/>
  </w:num>
  <w:num w:numId="17" w16cid:durableId="306474999">
    <w:abstractNumId w:val="27"/>
  </w:num>
  <w:num w:numId="18" w16cid:durableId="193275951">
    <w:abstractNumId w:val="30"/>
  </w:num>
  <w:num w:numId="19" w16cid:durableId="1600718305">
    <w:abstractNumId w:val="18"/>
  </w:num>
  <w:num w:numId="20" w16cid:durableId="915943117">
    <w:abstractNumId w:val="14"/>
  </w:num>
  <w:num w:numId="21" w16cid:durableId="1740637764">
    <w:abstractNumId w:val="23"/>
  </w:num>
  <w:num w:numId="22" w16cid:durableId="1369061085">
    <w:abstractNumId w:val="17"/>
  </w:num>
  <w:num w:numId="23" w16cid:durableId="319116880">
    <w:abstractNumId w:val="29"/>
  </w:num>
  <w:num w:numId="24" w16cid:durableId="151289803">
    <w:abstractNumId w:val="21"/>
  </w:num>
  <w:num w:numId="25" w16cid:durableId="806318569">
    <w:abstractNumId w:val="24"/>
  </w:num>
  <w:num w:numId="26" w16cid:durableId="1019501995">
    <w:abstractNumId w:val="20"/>
  </w:num>
  <w:num w:numId="27" w16cid:durableId="1402874622">
    <w:abstractNumId w:val="16"/>
  </w:num>
  <w:num w:numId="28" w16cid:durableId="1492016784">
    <w:abstractNumId w:val="22"/>
  </w:num>
  <w:num w:numId="29" w16cid:durableId="1947227027">
    <w:abstractNumId w:val="11"/>
  </w:num>
  <w:num w:numId="30" w16cid:durableId="1585912759">
    <w:abstractNumId w:val="12"/>
  </w:num>
  <w:num w:numId="31" w16cid:durableId="2140957185">
    <w:abstractNumId w:val="31"/>
  </w:num>
  <w:num w:numId="32" w16cid:durableId="1301955336">
    <w:abstractNumId w:val="25"/>
  </w:num>
  <w:num w:numId="33" w16cid:durableId="1431120409">
    <w:abstractNumId w:val="13"/>
  </w:num>
  <w:num w:numId="34" w16cid:durableId="916473250">
    <w:abstractNumId w:val="28"/>
  </w:num>
  <w:num w:numId="35" w16cid:durableId="42219771">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943"/>
    <w:rsid w:val="0001181F"/>
    <w:rsid w:val="000140D3"/>
    <w:rsid w:val="00057586"/>
    <w:rsid w:val="00081160"/>
    <w:rsid w:val="00097FB6"/>
    <w:rsid w:val="000A0972"/>
    <w:rsid w:val="000A3A96"/>
    <w:rsid w:val="000A4F62"/>
    <w:rsid w:val="000B2ACF"/>
    <w:rsid w:val="000B3AEB"/>
    <w:rsid w:val="000B6DC8"/>
    <w:rsid w:val="000C553C"/>
    <w:rsid w:val="000C5D6C"/>
    <w:rsid w:val="000C6AF1"/>
    <w:rsid w:val="000D6471"/>
    <w:rsid w:val="000D6AD9"/>
    <w:rsid w:val="000F15D4"/>
    <w:rsid w:val="001012ED"/>
    <w:rsid w:val="00104312"/>
    <w:rsid w:val="00110051"/>
    <w:rsid w:val="0011530E"/>
    <w:rsid w:val="001203E7"/>
    <w:rsid w:val="00124DD9"/>
    <w:rsid w:val="00134494"/>
    <w:rsid w:val="001350FA"/>
    <w:rsid w:val="00136577"/>
    <w:rsid w:val="00160A8B"/>
    <w:rsid w:val="001610B3"/>
    <w:rsid w:val="00161360"/>
    <w:rsid w:val="00165E1E"/>
    <w:rsid w:val="00174132"/>
    <w:rsid w:val="00174FEE"/>
    <w:rsid w:val="00175D9A"/>
    <w:rsid w:val="001809A7"/>
    <w:rsid w:val="00181D20"/>
    <w:rsid w:val="001A2B99"/>
    <w:rsid w:val="001A60CD"/>
    <w:rsid w:val="001A7E32"/>
    <w:rsid w:val="001C2648"/>
    <w:rsid w:val="001C47D6"/>
    <w:rsid w:val="001E132F"/>
    <w:rsid w:val="001E661C"/>
    <w:rsid w:val="001F014B"/>
    <w:rsid w:val="002206F1"/>
    <w:rsid w:val="00226B56"/>
    <w:rsid w:val="00234F70"/>
    <w:rsid w:val="002375D5"/>
    <w:rsid w:val="002406A4"/>
    <w:rsid w:val="0026207E"/>
    <w:rsid w:val="002629C8"/>
    <w:rsid w:val="00262B39"/>
    <w:rsid w:val="00262EE1"/>
    <w:rsid w:val="00270B72"/>
    <w:rsid w:val="0027276D"/>
    <w:rsid w:val="0027333E"/>
    <w:rsid w:val="00284D42"/>
    <w:rsid w:val="002965A2"/>
    <w:rsid w:val="002B367E"/>
    <w:rsid w:val="002B6707"/>
    <w:rsid w:val="002C7242"/>
    <w:rsid w:val="002E2707"/>
    <w:rsid w:val="002F26D9"/>
    <w:rsid w:val="002F5964"/>
    <w:rsid w:val="00301AB1"/>
    <w:rsid w:val="00305200"/>
    <w:rsid w:val="00314E0B"/>
    <w:rsid w:val="00315FEB"/>
    <w:rsid w:val="00317902"/>
    <w:rsid w:val="003223C6"/>
    <w:rsid w:val="00331265"/>
    <w:rsid w:val="00336F80"/>
    <w:rsid w:val="00340CA1"/>
    <w:rsid w:val="00341A33"/>
    <w:rsid w:val="00342F00"/>
    <w:rsid w:val="00343976"/>
    <w:rsid w:val="00346618"/>
    <w:rsid w:val="00347E2D"/>
    <w:rsid w:val="00350AAE"/>
    <w:rsid w:val="00352FED"/>
    <w:rsid w:val="0036597F"/>
    <w:rsid w:val="00366283"/>
    <w:rsid w:val="00377BB1"/>
    <w:rsid w:val="00391AB8"/>
    <w:rsid w:val="00397955"/>
    <w:rsid w:val="003A4C58"/>
    <w:rsid w:val="003B5BD7"/>
    <w:rsid w:val="003C1D75"/>
    <w:rsid w:val="003C2199"/>
    <w:rsid w:val="003C77F6"/>
    <w:rsid w:val="003D3EF8"/>
    <w:rsid w:val="003D5EE3"/>
    <w:rsid w:val="003E6860"/>
    <w:rsid w:val="003F73CB"/>
    <w:rsid w:val="00407D7C"/>
    <w:rsid w:val="004102EE"/>
    <w:rsid w:val="004144D8"/>
    <w:rsid w:val="004170AA"/>
    <w:rsid w:val="00420FE3"/>
    <w:rsid w:val="004210CF"/>
    <w:rsid w:val="00422972"/>
    <w:rsid w:val="00423657"/>
    <w:rsid w:val="00430C0C"/>
    <w:rsid w:val="00442AA0"/>
    <w:rsid w:val="00445AD3"/>
    <w:rsid w:val="00445E9C"/>
    <w:rsid w:val="00445EFA"/>
    <w:rsid w:val="004552D3"/>
    <w:rsid w:val="0045659F"/>
    <w:rsid w:val="004616A9"/>
    <w:rsid w:val="00475A4B"/>
    <w:rsid w:val="00476811"/>
    <w:rsid w:val="004945FF"/>
    <w:rsid w:val="004947BA"/>
    <w:rsid w:val="004A0A9A"/>
    <w:rsid w:val="004A4BDD"/>
    <w:rsid w:val="004B2943"/>
    <w:rsid w:val="004B4401"/>
    <w:rsid w:val="004B5C3A"/>
    <w:rsid w:val="004B7C30"/>
    <w:rsid w:val="004C25F6"/>
    <w:rsid w:val="004E34BA"/>
    <w:rsid w:val="004E63C0"/>
    <w:rsid w:val="004F017F"/>
    <w:rsid w:val="004F2348"/>
    <w:rsid w:val="004F29B5"/>
    <w:rsid w:val="005009B8"/>
    <w:rsid w:val="00502875"/>
    <w:rsid w:val="0050683A"/>
    <w:rsid w:val="005078DD"/>
    <w:rsid w:val="00515D00"/>
    <w:rsid w:val="00520E13"/>
    <w:rsid w:val="00524194"/>
    <w:rsid w:val="005324E7"/>
    <w:rsid w:val="00533298"/>
    <w:rsid w:val="0054447E"/>
    <w:rsid w:val="00555219"/>
    <w:rsid w:val="0055781B"/>
    <w:rsid w:val="005612B4"/>
    <w:rsid w:val="0056211A"/>
    <w:rsid w:val="00566743"/>
    <w:rsid w:val="00567613"/>
    <w:rsid w:val="00580F66"/>
    <w:rsid w:val="00583517"/>
    <w:rsid w:val="005955FA"/>
    <w:rsid w:val="005968A5"/>
    <w:rsid w:val="005B31C3"/>
    <w:rsid w:val="005B528B"/>
    <w:rsid w:val="005C0F7A"/>
    <w:rsid w:val="005C7405"/>
    <w:rsid w:val="006014C2"/>
    <w:rsid w:val="00606262"/>
    <w:rsid w:val="0061568B"/>
    <w:rsid w:val="00623B26"/>
    <w:rsid w:val="006277F5"/>
    <w:rsid w:val="00632D53"/>
    <w:rsid w:val="006428D6"/>
    <w:rsid w:val="006443AE"/>
    <w:rsid w:val="00645087"/>
    <w:rsid w:val="00647EBE"/>
    <w:rsid w:val="00670919"/>
    <w:rsid w:val="00673AEF"/>
    <w:rsid w:val="006815BC"/>
    <w:rsid w:val="0068265B"/>
    <w:rsid w:val="00691FA3"/>
    <w:rsid w:val="006A2BE0"/>
    <w:rsid w:val="006A7BEE"/>
    <w:rsid w:val="006B3BE4"/>
    <w:rsid w:val="006B5318"/>
    <w:rsid w:val="006B6D0B"/>
    <w:rsid w:val="006C25E4"/>
    <w:rsid w:val="006C4090"/>
    <w:rsid w:val="006D093C"/>
    <w:rsid w:val="006D6070"/>
    <w:rsid w:val="006D6A82"/>
    <w:rsid w:val="006E2973"/>
    <w:rsid w:val="006E6A0B"/>
    <w:rsid w:val="006F240D"/>
    <w:rsid w:val="006F2E2E"/>
    <w:rsid w:val="006F7F66"/>
    <w:rsid w:val="00706A38"/>
    <w:rsid w:val="00720E13"/>
    <w:rsid w:val="007332B7"/>
    <w:rsid w:val="00736B67"/>
    <w:rsid w:val="00746BC5"/>
    <w:rsid w:val="007530AD"/>
    <w:rsid w:val="0075387E"/>
    <w:rsid w:val="00770A81"/>
    <w:rsid w:val="00774312"/>
    <w:rsid w:val="00774768"/>
    <w:rsid w:val="00786995"/>
    <w:rsid w:val="00793FA7"/>
    <w:rsid w:val="007A30A3"/>
    <w:rsid w:val="007A6EE6"/>
    <w:rsid w:val="007B0877"/>
    <w:rsid w:val="007D60F6"/>
    <w:rsid w:val="007E2CEE"/>
    <w:rsid w:val="007E3568"/>
    <w:rsid w:val="007F515F"/>
    <w:rsid w:val="007F7306"/>
    <w:rsid w:val="0080410A"/>
    <w:rsid w:val="00810F01"/>
    <w:rsid w:val="008149A0"/>
    <w:rsid w:val="008177B3"/>
    <w:rsid w:val="00822F44"/>
    <w:rsid w:val="008307FE"/>
    <w:rsid w:val="008364CE"/>
    <w:rsid w:val="00837AFC"/>
    <w:rsid w:val="00840447"/>
    <w:rsid w:val="00851119"/>
    <w:rsid w:val="00852E64"/>
    <w:rsid w:val="00853B9B"/>
    <w:rsid w:val="008660B5"/>
    <w:rsid w:val="00872245"/>
    <w:rsid w:val="00876B9C"/>
    <w:rsid w:val="00877C13"/>
    <w:rsid w:val="00882C4E"/>
    <w:rsid w:val="0088391A"/>
    <w:rsid w:val="008862FA"/>
    <w:rsid w:val="008943CE"/>
    <w:rsid w:val="00897787"/>
    <w:rsid w:val="008A1E12"/>
    <w:rsid w:val="008B52E4"/>
    <w:rsid w:val="008B6F9F"/>
    <w:rsid w:val="008C3F9C"/>
    <w:rsid w:val="008D5F10"/>
    <w:rsid w:val="008F1991"/>
    <w:rsid w:val="008F2386"/>
    <w:rsid w:val="008F2800"/>
    <w:rsid w:val="008F56B6"/>
    <w:rsid w:val="0090291B"/>
    <w:rsid w:val="00907A2F"/>
    <w:rsid w:val="009163F7"/>
    <w:rsid w:val="00916F89"/>
    <w:rsid w:val="00917D2C"/>
    <w:rsid w:val="0092156F"/>
    <w:rsid w:val="009251C7"/>
    <w:rsid w:val="00935B89"/>
    <w:rsid w:val="0094590B"/>
    <w:rsid w:val="00950E52"/>
    <w:rsid w:val="00951387"/>
    <w:rsid w:val="00953B37"/>
    <w:rsid w:val="009550FA"/>
    <w:rsid w:val="00957A7C"/>
    <w:rsid w:val="00962754"/>
    <w:rsid w:val="00974EF9"/>
    <w:rsid w:val="00975705"/>
    <w:rsid w:val="009774ED"/>
    <w:rsid w:val="00977DC1"/>
    <w:rsid w:val="00980B67"/>
    <w:rsid w:val="0098154A"/>
    <w:rsid w:val="00983EB8"/>
    <w:rsid w:val="0099525C"/>
    <w:rsid w:val="009A1AAD"/>
    <w:rsid w:val="009A2104"/>
    <w:rsid w:val="009B1F0F"/>
    <w:rsid w:val="009B2404"/>
    <w:rsid w:val="009B305D"/>
    <w:rsid w:val="009C5F14"/>
    <w:rsid w:val="009C6EBB"/>
    <w:rsid w:val="009D01D7"/>
    <w:rsid w:val="009D1D39"/>
    <w:rsid w:val="009D5FFE"/>
    <w:rsid w:val="009D706F"/>
    <w:rsid w:val="009E3D35"/>
    <w:rsid w:val="009F7A7F"/>
    <w:rsid w:val="00A1072C"/>
    <w:rsid w:val="00A12552"/>
    <w:rsid w:val="00A15348"/>
    <w:rsid w:val="00A213EB"/>
    <w:rsid w:val="00A311F0"/>
    <w:rsid w:val="00A34236"/>
    <w:rsid w:val="00A42A40"/>
    <w:rsid w:val="00A45F72"/>
    <w:rsid w:val="00A50A2B"/>
    <w:rsid w:val="00A53997"/>
    <w:rsid w:val="00A807B8"/>
    <w:rsid w:val="00AA19AF"/>
    <w:rsid w:val="00AA7221"/>
    <w:rsid w:val="00AB04E7"/>
    <w:rsid w:val="00AB715E"/>
    <w:rsid w:val="00AC2B7D"/>
    <w:rsid w:val="00AC45EC"/>
    <w:rsid w:val="00AD44B6"/>
    <w:rsid w:val="00AE0E14"/>
    <w:rsid w:val="00AE50BB"/>
    <w:rsid w:val="00AE72D0"/>
    <w:rsid w:val="00AF1444"/>
    <w:rsid w:val="00AF7E9E"/>
    <w:rsid w:val="00B10441"/>
    <w:rsid w:val="00B207B9"/>
    <w:rsid w:val="00B21102"/>
    <w:rsid w:val="00B27254"/>
    <w:rsid w:val="00B41209"/>
    <w:rsid w:val="00B61637"/>
    <w:rsid w:val="00B6260E"/>
    <w:rsid w:val="00B84A29"/>
    <w:rsid w:val="00BB0E08"/>
    <w:rsid w:val="00BC2EB1"/>
    <w:rsid w:val="00BC656B"/>
    <w:rsid w:val="00BD4BDA"/>
    <w:rsid w:val="00BD5603"/>
    <w:rsid w:val="00BD7958"/>
    <w:rsid w:val="00BE569F"/>
    <w:rsid w:val="00BE7159"/>
    <w:rsid w:val="00BF174A"/>
    <w:rsid w:val="00C045B7"/>
    <w:rsid w:val="00C14ED9"/>
    <w:rsid w:val="00C17F88"/>
    <w:rsid w:val="00C2063B"/>
    <w:rsid w:val="00C2137F"/>
    <w:rsid w:val="00C237B4"/>
    <w:rsid w:val="00C26F9E"/>
    <w:rsid w:val="00C31C32"/>
    <w:rsid w:val="00C52E5E"/>
    <w:rsid w:val="00C54A73"/>
    <w:rsid w:val="00C60943"/>
    <w:rsid w:val="00C610CC"/>
    <w:rsid w:val="00C740C1"/>
    <w:rsid w:val="00C81CF5"/>
    <w:rsid w:val="00C86E4F"/>
    <w:rsid w:val="00C92604"/>
    <w:rsid w:val="00C966E5"/>
    <w:rsid w:val="00CB2EC4"/>
    <w:rsid w:val="00CB76FD"/>
    <w:rsid w:val="00CC36A9"/>
    <w:rsid w:val="00CD4D6F"/>
    <w:rsid w:val="00CE1033"/>
    <w:rsid w:val="00CE3AD6"/>
    <w:rsid w:val="00CE5563"/>
    <w:rsid w:val="00CE6E1E"/>
    <w:rsid w:val="00D10824"/>
    <w:rsid w:val="00D1171F"/>
    <w:rsid w:val="00D17EAC"/>
    <w:rsid w:val="00D309BE"/>
    <w:rsid w:val="00D30FB4"/>
    <w:rsid w:val="00D33252"/>
    <w:rsid w:val="00D41405"/>
    <w:rsid w:val="00D71643"/>
    <w:rsid w:val="00D74910"/>
    <w:rsid w:val="00D75C5F"/>
    <w:rsid w:val="00D81AA8"/>
    <w:rsid w:val="00D8346F"/>
    <w:rsid w:val="00D83CCB"/>
    <w:rsid w:val="00D90DC0"/>
    <w:rsid w:val="00D924EF"/>
    <w:rsid w:val="00D94149"/>
    <w:rsid w:val="00DA08F9"/>
    <w:rsid w:val="00DB5DF7"/>
    <w:rsid w:val="00DB68A6"/>
    <w:rsid w:val="00DC30A3"/>
    <w:rsid w:val="00DC65F3"/>
    <w:rsid w:val="00DD7FA0"/>
    <w:rsid w:val="00DE7FCE"/>
    <w:rsid w:val="00DF0726"/>
    <w:rsid w:val="00DF4C2A"/>
    <w:rsid w:val="00E02C8D"/>
    <w:rsid w:val="00E04D39"/>
    <w:rsid w:val="00E05C6E"/>
    <w:rsid w:val="00E171E0"/>
    <w:rsid w:val="00E20CD2"/>
    <w:rsid w:val="00E241A6"/>
    <w:rsid w:val="00E27679"/>
    <w:rsid w:val="00E342D5"/>
    <w:rsid w:val="00E416F5"/>
    <w:rsid w:val="00E457D8"/>
    <w:rsid w:val="00E562B1"/>
    <w:rsid w:val="00E60F48"/>
    <w:rsid w:val="00E75A1B"/>
    <w:rsid w:val="00E75B59"/>
    <w:rsid w:val="00E9442F"/>
    <w:rsid w:val="00E9668B"/>
    <w:rsid w:val="00E97C79"/>
    <w:rsid w:val="00EA3D7F"/>
    <w:rsid w:val="00EC1820"/>
    <w:rsid w:val="00ED4323"/>
    <w:rsid w:val="00ED67DB"/>
    <w:rsid w:val="00EF4682"/>
    <w:rsid w:val="00EF527E"/>
    <w:rsid w:val="00F16E57"/>
    <w:rsid w:val="00F2575F"/>
    <w:rsid w:val="00F37ED1"/>
    <w:rsid w:val="00F50AAA"/>
    <w:rsid w:val="00F5286B"/>
    <w:rsid w:val="00F628E0"/>
    <w:rsid w:val="00F75603"/>
    <w:rsid w:val="00F77130"/>
    <w:rsid w:val="00F84BCA"/>
    <w:rsid w:val="00F90F11"/>
    <w:rsid w:val="00FA0220"/>
    <w:rsid w:val="00FA230C"/>
    <w:rsid w:val="00FA6CFC"/>
    <w:rsid w:val="00FB2C78"/>
    <w:rsid w:val="00FF09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364B3A"/>
  <w15:chartTrackingRefBased/>
  <w15:docId w15:val="{085E7E83-3F65-4113-9A4F-59C711000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B2E"/>
    <w:pPr>
      <w:spacing w:after="200"/>
    </w:pPr>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1">
    <w:name w:val="Note Level 11"/>
    <w:basedOn w:val="Normal"/>
    <w:rsid w:val="00C60943"/>
    <w:pPr>
      <w:keepNext/>
      <w:numPr>
        <w:numId w:val="1"/>
      </w:numPr>
      <w:spacing w:after="0"/>
      <w:contextualSpacing/>
      <w:outlineLvl w:val="0"/>
    </w:pPr>
    <w:rPr>
      <w:rFonts w:ascii="Verdana" w:eastAsia="MS Gothic" w:hAnsi="Verdana"/>
    </w:rPr>
  </w:style>
  <w:style w:type="paragraph" w:customStyle="1" w:styleId="NoteLevel21">
    <w:name w:val="Note Level 21"/>
    <w:basedOn w:val="Normal"/>
    <w:rsid w:val="00C60943"/>
    <w:pPr>
      <w:keepNext/>
      <w:numPr>
        <w:ilvl w:val="1"/>
        <w:numId w:val="1"/>
      </w:numPr>
      <w:spacing w:after="0"/>
      <w:contextualSpacing/>
      <w:outlineLvl w:val="1"/>
    </w:pPr>
    <w:rPr>
      <w:rFonts w:ascii="Verdana" w:eastAsia="MS Gothic" w:hAnsi="Verdana"/>
    </w:rPr>
  </w:style>
  <w:style w:type="paragraph" w:customStyle="1" w:styleId="NoteLevel31">
    <w:name w:val="Note Level 31"/>
    <w:basedOn w:val="Normal"/>
    <w:rsid w:val="00C60943"/>
    <w:pPr>
      <w:keepNext/>
      <w:numPr>
        <w:ilvl w:val="2"/>
        <w:numId w:val="1"/>
      </w:numPr>
      <w:spacing w:after="0"/>
      <w:contextualSpacing/>
      <w:outlineLvl w:val="2"/>
    </w:pPr>
    <w:rPr>
      <w:rFonts w:ascii="Verdana" w:eastAsia="MS Gothic" w:hAnsi="Verdana"/>
    </w:rPr>
  </w:style>
  <w:style w:type="paragraph" w:customStyle="1" w:styleId="NoteLevel41">
    <w:name w:val="Note Level 41"/>
    <w:basedOn w:val="Normal"/>
    <w:rsid w:val="00C60943"/>
    <w:pPr>
      <w:keepNext/>
      <w:numPr>
        <w:ilvl w:val="3"/>
        <w:numId w:val="1"/>
      </w:numPr>
      <w:spacing w:after="0"/>
      <w:contextualSpacing/>
      <w:outlineLvl w:val="3"/>
    </w:pPr>
    <w:rPr>
      <w:rFonts w:ascii="Verdana" w:eastAsia="MS Gothic" w:hAnsi="Verdana"/>
    </w:rPr>
  </w:style>
  <w:style w:type="paragraph" w:customStyle="1" w:styleId="NoteLevel51">
    <w:name w:val="Note Level 51"/>
    <w:basedOn w:val="Normal"/>
    <w:rsid w:val="00C60943"/>
    <w:pPr>
      <w:keepNext/>
      <w:numPr>
        <w:ilvl w:val="4"/>
        <w:numId w:val="1"/>
      </w:numPr>
      <w:spacing w:after="0"/>
      <w:contextualSpacing/>
      <w:outlineLvl w:val="4"/>
    </w:pPr>
    <w:rPr>
      <w:rFonts w:ascii="Verdana" w:eastAsia="MS Gothic" w:hAnsi="Verdana"/>
    </w:rPr>
  </w:style>
  <w:style w:type="paragraph" w:customStyle="1" w:styleId="NoteLevel61">
    <w:name w:val="Note Level 61"/>
    <w:basedOn w:val="Normal"/>
    <w:rsid w:val="00C60943"/>
    <w:pPr>
      <w:keepNext/>
      <w:numPr>
        <w:ilvl w:val="5"/>
        <w:numId w:val="1"/>
      </w:numPr>
      <w:spacing w:after="0"/>
      <w:contextualSpacing/>
      <w:outlineLvl w:val="5"/>
    </w:pPr>
    <w:rPr>
      <w:rFonts w:ascii="Verdana" w:eastAsia="MS Gothic" w:hAnsi="Verdana"/>
    </w:rPr>
  </w:style>
  <w:style w:type="paragraph" w:customStyle="1" w:styleId="NoteLevel71">
    <w:name w:val="Note Level 71"/>
    <w:basedOn w:val="Normal"/>
    <w:rsid w:val="00C60943"/>
    <w:pPr>
      <w:keepNext/>
      <w:numPr>
        <w:ilvl w:val="6"/>
        <w:numId w:val="1"/>
      </w:numPr>
      <w:spacing w:after="0"/>
      <w:contextualSpacing/>
      <w:outlineLvl w:val="6"/>
    </w:pPr>
    <w:rPr>
      <w:rFonts w:ascii="Verdana" w:eastAsia="MS Gothic" w:hAnsi="Verdana"/>
    </w:rPr>
  </w:style>
  <w:style w:type="paragraph" w:customStyle="1" w:styleId="NoteLevel81">
    <w:name w:val="Note Level 81"/>
    <w:basedOn w:val="Normal"/>
    <w:rsid w:val="00C60943"/>
    <w:pPr>
      <w:keepNext/>
      <w:numPr>
        <w:ilvl w:val="7"/>
        <w:numId w:val="1"/>
      </w:numPr>
      <w:spacing w:after="0"/>
      <w:contextualSpacing/>
      <w:outlineLvl w:val="7"/>
    </w:pPr>
    <w:rPr>
      <w:rFonts w:ascii="Verdana" w:eastAsia="MS Gothic" w:hAnsi="Verdana"/>
    </w:rPr>
  </w:style>
  <w:style w:type="paragraph" w:customStyle="1" w:styleId="NoteLevel91">
    <w:name w:val="Note Level 91"/>
    <w:basedOn w:val="Normal"/>
    <w:rsid w:val="00C60943"/>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rsid w:val="00C60943"/>
    <w:pPr>
      <w:tabs>
        <w:tab w:val="center" w:pos="4320"/>
        <w:tab w:val="right" w:pos="8640"/>
      </w:tabs>
      <w:spacing w:after="0"/>
    </w:pPr>
    <w:rPr>
      <w:sz w:val="20"/>
      <w:szCs w:val="20"/>
    </w:rPr>
  </w:style>
  <w:style w:type="character" w:customStyle="1" w:styleId="HeaderChar">
    <w:name w:val="Header Char"/>
    <w:link w:val="Header"/>
    <w:uiPriority w:val="99"/>
    <w:locked/>
    <w:rsid w:val="00C60943"/>
    <w:rPr>
      <w:rFonts w:ascii="Cambria" w:eastAsia="MS Mincho" w:hAnsi="Cambria" w:cs="Times New Roman"/>
      <w:lang w:eastAsia="ja-JP"/>
    </w:rPr>
  </w:style>
  <w:style w:type="paragraph" w:styleId="Footer">
    <w:name w:val="footer"/>
    <w:basedOn w:val="Normal"/>
    <w:link w:val="FooterChar"/>
    <w:uiPriority w:val="99"/>
    <w:rsid w:val="00C60943"/>
    <w:pPr>
      <w:tabs>
        <w:tab w:val="center" w:pos="4320"/>
        <w:tab w:val="right" w:pos="8640"/>
      </w:tabs>
      <w:spacing w:after="0"/>
    </w:pPr>
    <w:rPr>
      <w:sz w:val="20"/>
      <w:szCs w:val="20"/>
    </w:rPr>
  </w:style>
  <w:style w:type="character" w:customStyle="1" w:styleId="FooterChar">
    <w:name w:val="Footer Char"/>
    <w:link w:val="Footer"/>
    <w:uiPriority w:val="99"/>
    <w:locked/>
    <w:rsid w:val="00C60943"/>
    <w:rPr>
      <w:rFonts w:ascii="Cambria" w:eastAsia="MS Mincho" w:hAnsi="Cambria" w:cs="Times New Roman"/>
      <w:lang w:eastAsia="ja-JP"/>
    </w:rPr>
  </w:style>
  <w:style w:type="character" w:styleId="PageNumber">
    <w:name w:val="page number"/>
    <w:uiPriority w:val="99"/>
    <w:rsid w:val="00C60943"/>
    <w:rPr>
      <w:rFonts w:cs="Times New Roman"/>
    </w:rPr>
  </w:style>
  <w:style w:type="paragraph" w:styleId="BodyText">
    <w:name w:val="Body Text"/>
    <w:basedOn w:val="Normal"/>
    <w:link w:val="BodyTextChar"/>
    <w:rsid w:val="002E18C7"/>
    <w:pPr>
      <w:overflowPunct w:val="0"/>
      <w:autoSpaceDE w:val="0"/>
      <w:autoSpaceDN w:val="0"/>
      <w:adjustRightInd w:val="0"/>
      <w:spacing w:after="0"/>
      <w:textAlignment w:val="baseline"/>
    </w:pPr>
    <w:rPr>
      <w:rFonts w:ascii="Times New Roman" w:eastAsia="Cambria" w:hAnsi="Times New Roman"/>
      <w:b/>
      <w:szCs w:val="20"/>
    </w:rPr>
  </w:style>
  <w:style w:type="character" w:customStyle="1" w:styleId="BodyTextChar">
    <w:name w:val="Body Text Char"/>
    <w:link w:val="BodyText"/>
    <w:locked/>
    <w:rsid w:val="002E18C7"/>
    <w:rPr>
      <w:rFonts w:ascii="Times New Roman" w:hAnsi="Times New Roman" w:cs="Times New Roman"/>
      <w:b/>
      <w:sz w:val="24"/>
    </w:rPr>
  </w:style>
  <w:style w:type="paragraph" w:styleId="ListParagraph">
    <w:name w:val="List Paragraph"/>
    <w:basedOn w:val="Normal"/>
    <w:uiPriority w:val="99"/>
    <w:qFormat/>
    <w:rsid w:val="002E18C7"/>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sid w:val="002E18C7"/>
    <w:rPr>
      <w:rFonts w:cs="Times New Roman"/>
      <w:color w:val="0000FF"/>
      <w:u w:val="single"/>
    </w:rPr>
  </w:style>
  <w:style w:type="paragraph" w:customStyle="1" w:styleId="Default">
    <w:name w:val="Default"/>
    <w:rsid w:val="002E18C7"/>
    <w:pPr>
      <w:widowControl w:val="0"/>
      <w:autoSpaceDE w:val="0"/>
      <w:autoSpaceDN w:val="0"/>
      <w:adjustRightInd w:val="0"/>
    </w:pPr>
    <w:rPr>
      <w:rFonts w:ascii="Times New Roman" w:hAnsi="Times New Roman"/>
      <w:color w:val="000000"/>
      <w:sz w:val="24"/>
    </w:rPr>
  </w:style>
  <w:style w:type="table" w:styleId="TableGrid">
    <w:name w:val="Table Grid"/>
    <w:basedOn w:val="TableNormal"/>
    <w:rsid w:val="002E18C7"/>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E18C7"/>
    <w:pPr>
      <w:spacing w:after="0"/>
    </w:pPr>
    <w:rPr>
      <w:rFonts w:ascii="Lucida Grande" w:hAnsi="Lucida Grande"/>
      <w:sz w:val="18"/>
      <w:szCs w:val="20"/>
    </w:rPr>
  </w:style>
  <w:style w:type="character" w:customStyle="1" w:styleId="BalloonTextChar">
    <w:name w:val="Balloon Text Char"/>
    <w:link w:val="BalloonText"/>
    <w:semiHidden/>
    <w:locked/>
    <w:rsid w:val="002E18C7"/>
    <w:rPr>
      <w:rFonts w:ascii="Lucida Grande" w:eastAsia="MS Mincho" w:hAnsi="Lucida Grande" w:cs="Times New Roman"/>
      <w:sz w:val="18"/>
      <w:lang w:eastAsia="ja-JP"/>
    </w:rPr>
  </w:style>
  <w:style w:type="character" w:styleId="CommentReference">
    <w:name w:val="annotation reference"/>
    <w:uiPriority w:val="99"/>
    <w:rsid w:val="002E18C7"/>
    <w:rPr>
      <w:rFonts w:cs="Times New Roman"/>
      <w:sz w:val="18"/>
    </w:rPr>
  </w:style>
  <w:style w:type="paragraph" w:styleId="CommentText">
    <w:name w:val="annotation text"/>
    <w:basedOn w:val="Normal"/>
    <w:link w:val="CommentTextChar"/>
    <w:rsid w:val="002E18C7"/>
    <w:rPr>
      <w:szCs w:val="20"/>
    </w:rPr>
  </w:style>
  <w:style w:type="character" w:customStyle="1" w:styleId="CommentTextChar">
    <w:name w:val="Comment Text Char"/>
    <w:link w:val="CommentText"/>
    <w:locked/>
    <w:rsid w:val="002E18C7"/>
    <w:rPr>
      <w:rFonts w:eastAsia="MS Mincho" w:cs="Times New Roman"/>
      <w:sz w:val="24"/>
      <w:lang w:eastAsia="ja-JP"/>
    </w:rPr>
  </w:style>
  <w:style w:type="paragraph" w:styleId="CommentSubject">
    <w:name w:val="annotation subject"/>
    <w:basedOn w:val="CommentText"/>
    <w:next w:val="CommentText"/>
    <w:link w:val="CommentSubjectChar"/>
    <w:semiHidden/>
    <w:rsid w:val="002E18C7"/>
    <w:rPr>
      <w:b/>
    </w:rPr>
  </w:style>
  <w:style w:type="character" w:customStyle="1" w:styleId="CommentSubjectChar">
    <w:name w:val="Comment Subject Char"/>
    <w:link w:val="CommentSubject"/>
    <w:semiHidden/>
    <w:locked/>
    <w:rsid w:val="002E18C7"/>
    <w:rPr>
      <w:rFonts w:eastAsia="MS Mincho" w:cs="Times New Roman"/>
      <w:b/>
      <w:sz w:val="24"/>
      <w:lang w:eastAsia="ja-JP"/>
    </w:rPr>
  </w:style>
  <w:style w:type="paragraph" w:customStyle="1" w:styleId="WABigSubhead">
    <w:name w:val="WA Big Subhead"/>
    <w:next w:val="Normal"/>
    <w:qFormat/>
    <w:rsid w:val="00C31C32"/>
    <w:pPr>
      <w:numPr>
        <w:numId w:val="19"/>
      </w:numPr>
      <w:spacing w:before="240"/>
      <w:outlineLvl w:val="0"/>
    </w:pPr>
    <w:rPr>
      <w:rFonts w:ascii="Arial" w:eastAsia="MS Mincho" w:hAnsi="Arial" w:cs="Arial"/>
      <w:b/>
      <w:i/>
      <w:sz w:val="26"/>
      <w:szCs w:val="28"/>
      <w:lang w:eastAsia="ja-JP"/>
    </w:rPr>
  </w:style>
  <w:style w:type="paragraph" w:customStyle="1" w:styleId="WABody6AboveHang">
    <w:name w:val="WA Body 6 Above Hang"/>
    <w:basedOn w:val="Normal"/>
    <w:qFormat/>
    <w:rsid w:val="00C31C32"/>
    <w:pPr>
      <w:spacing w:before="120" w:after="0"/>
      <w:ind w:left="900" w:hanging="353"/>
    </w:pPr>
    <w:rPr>
      <w:rFonts w:ascii="Arial" w:hAnsi="Arial" w:cs="Arial"/>
      <w:sz w:val="22"/>
      <w:szCs w:val="22"/>
    </w:rPr>
  </w:style>
  <w:style w:type="paragraph" w:styleId="Revision">
    <w:name w:val="Revision"/>
    <w:hidden/>
    <w:rsid w:val="004C25F6"/>
    <w:rPr>
      <w:rFonts w:eastAsia="MS Mincho"/>
      <w:sz w:val="24"/>
      <w:szCs w:val="24"/>
      <w:lang w:eastAsia="ja-JP"/>
    </w:rPr>
  </w:style>
  <w:style w:type="paragraph" w:customStyle="1" w:styleId="WAblankline">
    <w:name w:val="WA blank line"/>
    <w:basedOn w:val="WABody6AboveHang"/>
    <w:qFormat/>
    <w:rsid w:val="00C31C32"/>
    <w:pPr>
      <w:tabs>
        <w:tab w:val="left" w:pos="9360"/>
      </w:tabs>
      <w:ind w:firstLine="0"/>
    </w:pPr>
    <w:rPr>
      <w:u w:val="single"/>
    </w:rPr>
  </w:style>
  <w:style w:type="paragraph" w:customStyle="1" w:styleId="WABody4AboveIndented">
    <w:name w:val="WA Body 4 Above Indented"/>
    <w:basedOn w:val="Normal"/>
    <w:qFormat/>
    <w:rsid w:val="00C31C32"/>
    <w:pPr>
      <w:tabs>
        <w:tab w:val="left" w:pos="1260"/>
        <w:tab w:val="left" w:pos="5400"/>
      </w:tabs>
      <w:spacing w:before="80" w:after="0"/>
      <w:ind w:left="1260" w:hanging="360"/>
    </w:pPr>
    <w:rPr>
      <w:rFonts w:ascii="Arial" w:hAnsi="Arial" w:cs="Arial"/>
      <w:sz w:val="22"/>
      <w:szCs w:val="22"/>
    </w:rPr>
  </w:style>
  <w:style w:type="paragraph" w:customStyle="1" w:styleId="WABody6AboveNoHang">
    <w:name w:val="WA Body 6 Above No Hang"/>
    <w:qFormat/>
    <w:rsid w:val="00E416F5"/>
    <w:pPr>
      <w:spacing w:before="120"/>
      <w:ind w:left="547"/>
    </w:pPr>
    <w:rPr>
      <w:rFonts w:ascii="Arial" w:eastAsia="MS Mincho" w:hAnsi="Arial" w:cs="Arial"/>
      <w:sz w:val="22"/>
      <w:szCs w:val="22"/>
      <w:lang w:eastAsia="ja-JP"/>
    </w:rPr>
  </w:style>
  <w:style w:type="paragraph" w:customStyle="1" w:styleId="WABodyDeepIndent">
    <w:name w:val="WA Body Deep Indent"/>
    <w:basedOn w:val="WABody4AboveIndented"/>
    <w:qFormat/>
    <w:rsid w:val="00C31C32"/>
    <w:pPr>
      <w:tabs>
        <w:tab w:val="clear" w:pos="1260"/>
        <w:tab w:val="clear" w:pos="5400"/>
        <w:tab w:val="left" w:pos="1620"/>
      </w:tabs>
      <w:ind w:left="1620"/>
    </w:pPr>
  </w:style>
  <w:style w:type="paragraph" w:customStyle="1" w:styleId="WABulletList">
    <w:name w:val="WA Bullet List"/>
    <w:basedOn w:val="Normal"/>
    <w:qFormat/>
    <w:rsid w:val="00C31C32"/>
    <w:pPr>
      <w:numPr>
        <w:numId w:val="22"/>
      </w:numPr>
      <w:spacing w:before="60" w:after="0"/>
      <w:ind w:left="1260"/>
    </w:pPr>
    <w:rPr>
      <w:rFonts w:ascii="Arial" w:hAnsi="Arial" w:cs="Arial"/>
      <w:sz w:val="22"/>
      <w:szCs w:val="22"/>
    </w:rPr>
  </w:style>
  <w:style w:type="paragraph" w:customStyle="1" w:styleId="WAFormTitle">
    <w:name w:val="WA Form Title"/>
    <w:basedOn w:val="Normal"/>
    <w:qFormat/>
    <w:rsid w:val="00C31C32"/>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sid w:val="00C31C32"/>
    <w:rPr>
      <w:rFonts w:ascii="Arial" w:hAnsi="Arial"/>
      <w:i/>
      <w:sz w:val="20"/>
      <w:szCs w:val="20"/>
    </w:rPr>
  </w:style>
  <w:style w:type="paragraph" w:customStyle="1" w:styleId="WAItemTitle">
    <w:name w:val="WA Item Title"/>
    <w:basedOn w:val="Normal"/>
    <w:qFormat/>
    <w:rsid w:val="00C31C32"/>
    <w:pPr>
      <w:spacing w:before="200" w:after="0"/>
      <w:ind w:left="540" w:hanging="540"/>
    </w:pPr>
    <w:rPr>
      <w:rFonts w:ascii="Arial" w:hAnsi="Arial"/>
      <w:b/>
    </w:rPr>
  </w:style>
  <w:style w:type="paragraph" w:customStyle="1" w:styleId="WAPage1header">
    <w:name w:val="WA Page 1 header"/>
    <w:basedOn w:val="Normal"/>
    <w:qFormat/>
    <w:rsid w:val="00C31C32"/>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rsid w:val="00C31C32"/>
    <w:pPr>
      <w:tabs>
        <w:tab w:val="left" w:pos="9360"/>
      </w:tabs>
    </w:pPr>
  </w:style>
  <w:style w:type="paragraph" w:customStyle="1" w:styleId="WASubBulletList">
    <w:name w:val="WA Sub Bullet List"/>
    <w:basedOn w:val="WABulletList"/>
    <w:qFormat/>
    <w:rsid w:val="00C31C32"/>
    <w:pPr>
      <w:numPr>
        <w:numId w:val="21"/>
      </w:numPr>
      <w:tabs>
        <w:tab w:val="left" w:pos="1980"/>
      </w:tabs>
    </w:pPr>
  </w:style>
  <w:style w:type="paragraph" w:customStyle="1" w:styleId="WATableBodyText">
    <w:name w:val="WA Table Body Text"/>
    <w:basedOn w:val="Normal"/>
    <w:qFormat/>
    <w:rsid w:val="00C31C32"/>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rsid w:val="00C31C32"/>
    <w:pPr>
      <w:tabs>
        <w:tab w:val="left" w:pos="9360"/>
      </w:tabs>
      <w:suppressAutoHyphens/>
      <w:spacing w:after="0"/>
      <w:jc w:val="center"/>
    </w:pPr>
    <w:rPr>
      <w:rFonts w:ascii="Arial" w:hAnsi="Arial" w:cs="Arial"/>
      <w:sz w:val="22"/>
      <w:szCs w:val="22"/>
    </w:rPr>
  </w:style>
  <w:style w:type="paragraph" w:styleId="BodyText2">
    <w:name w:val="Body Text 2"/>
    <w:basedOn w:val="Normal"/>
    <w:link w:val="BodyText2Char"/>
    <w:rsid w:val="00EF4682"/>
    <w:pPr>
      <w:spacing w:after="120" w:line="480" w:lineRule="auto"/>
    </w:pPr>
  </w:style>
  <w:style w:type="character" w:customStyle="1" w:styleId="BodyText2Char">
    <w:name w:val="Body Text 2 Char"/>
    <w:link w:val="BodyText2"/>
    <w:rsid w:val="00EF4682"/>
    <w:rPr>
      <w:rFonts w:eastAsia="MS Mincho"/>
      <w:sz w:val="24"/>
      <w:szCs w:val="24"/>
      <w:lang w:eastAsia="ja-JP"/>
    </w:rPr>
  </w:style>
  <w:style w:type="paragraph" w:styleId="BodyTextIndent2">
    <w:name w:val="Body Text Indent 2"/>
    <w:basedOn w:val="Normal"/>
    <w:link w:val="BodyTextIndent2Char"/>
    <w:rsid w:val="00EF4682"/>
    <w:pPr>
      <w:spacing w:after="120" w:line="480" w:lineRule="auto"/>
      <w:ind w:left="360"/>
    </w:pPr>
  </w:style>
  <w:style w:type="character" w:customStyle="1" w:styleId="BodyTextIndent2Char">
    <w:name w:val="Body Text Indent 2 Char"/>
    <w:link w:val="BodyTextIndent2"/>
    <w:rsid w:val="00EF4682"/>
    <w:rPr>
      <w:rFonts w:eastAsia="MS Mincho"/>
      <w:sz w:val="24"/>
      <w:szCs w:val="24"/>
      <w:lang w:eastAsia="ja-JP"/>
    </w:rPr>
  </w:style>
  <w:style w:type="paragraph" w:styleId="BodyTextIndent3">
    <w:name w:val="Body Text Indent 3"/>
    <w:basedOn w:val="Normal"/>
    <w:link w:val="BodyTextIndent3Char"/>
    <w:rsid w:val="00EF4682"/>
    <w:pPr>
      <w:spacing w:after="120"/>
      <w:ind w:left="360"/>
    </w:pPr>
    <w:rPr>
      <w:sz w:val="16"/>
      <w:szCs w:val="16"/>
    </w:rPr>
  </w:style>
  <w:style w:type="character" w:customStyle="1" w:styleId="BodyTextIndent3Char">
    <w:name w:val="Body Text Indent 3 Char"/>
    <w:link w:val="BodyTextIndent3"/>
    <w:rsid w:val="00EF4682"/>
    <w:rPr>
      <w:rFonts w:eastAsia="MS Mincho"/>
      <w:sz w:val="16"/>
      <w:szCs w:val="16"/>
      <w:lang w:eastAsia="ja-JP"/>
    </w:rPr>
  </w:style>
  <w:style w:type="paragraph" w:customStyle="1" w:styleId="WAnote">
    <w:name w:val="WA note"/>
    <w:basedOn w:val="Normal"/>
    <w:uiPriority w:val="99"/>
    <w:qFormat/>
    <w:rsid w:val="006A2BE0"/>
    <w:pPr>
      <w:tabs>
        <w:tab w:val="left" w:pos="1260"/>
      </w:tabs>
      <w:spacing w:before="120" w:after="0"/>
      <w:ind w:firstLine="7"/>
    </w:pPr>
    <w:rPr>
      <w:rFonts w:ascii="Arial" w:hAnsi="Arial" w:cs="Arial"/>
      <w:sz w:val="22"/>
      <w:szCs w:val="22"/>
    </w:rPr>
  </w:style>
  <w:style w:type="paragraph" w:customStyle="1" w:styleId="WAabc">
    <w:name w:val="WA a. b. c."/>
    <w:basedOn w:val="Normal"/>
    <w:qFormat/>
    <w:rsid w:val="00343976"/>
    <w:pPr>
      <w:tabs>
        <w:tab w:val="left" w:pos="270"/>
        <w:tab w:val="left" w:pos="900"/>
        <w:tab w:val="left" w:pos="1260"/>
      </w:tabs>
      <w:spacing w:before="120" w:after="0"/>
      <w:ind w:left="900" w:hanging="353"/>
    </w:pPr>
    <w:rPr>
      <w:rFonts w:ascii="Arial" w:hAnsi="Arial" w:cs="Arial"/>
      <w:sz w:val="22"/>
      <w:szCs w:val="22"/>
    </w:rPr>
  </w:style>
  <w:style w:type="paragraph" w:styleId="DocumentMap">
    <w:name w:val="Document Map"/>
    <w:basedOn w:val="Normal"/>
    <w:link w:val="DocumentMapChar"/>
    <w:rsid w:val="00774768"/>
    <w:pPr>
      <w:spacing w:after="0"/>
    </w:pPr>
    <w:rPr>
      <w:rFonts w:ascii="Lucida Grande" w:hAnsi="Lucida Grande" w:cs="Lucida Grande"/>
    </w:rPr>
  </w:style>
  <w:style w:type="character" w:customStyle="1" w:styleId="DocumentMapChar">
    <w:name w:val="Document Map Char"/>
    <w:link w:val="DocumentMap"/>
    <w:rsid w:val="00774768"/>
    <w:rPr>
      <w:rFonts w:ascii="Lucida Grande" w:eastAsia="MS Mincho" w:hAnsi="Lucida Grande" w:cs="Lucida Grande"/>
      <w:sz w:val="24"/>
      <w:szCs w:val="24"/>
      <w:lang w:eastAsia="ja-JP"/>
    </w:rPr>
  </w:style>
  <w:style w:type="paragraph" w:customStyle="1" w:styleId="WABody6above">
    <w:name w:val="WA Body 6 above"/>
    <w:basedOn w:val="Normal"/>
    <w:uiPriority w:val="99"/>
    <w:qFormat/>
    <w:rsid w:val="00475A4B"/>
    <w:pPr>
      <w:spacing w:before="120" w:after="0"/>
      <w:ind w:left="907" w:hanging="360"/>
    </w:pPr>
    <w:rPr>
      <w:rFonts w:ascii="Arial" w:hAnsi="Arial" w:cs="Arial"/>
      <w:sz w:val="22"/>
      <w:szCs w:val="22"/>
    </w:rPr>
  </w:style>
  <w:style w:type="paragraph" w:styleId="NormalWeb">
    <w:name w:val="Normal (Web)"/>
    <w:basedOn w:val="Normal"/>
    <w:uiPriority w:val="99"/>
    <w:unhideWhenUsed/>
    <w:rsid w:val="00FA0220"/>
    <w:pPr>
      <w:spacing w:before="100" w:beforeAutospacing="1" w:after="100" w:afterAutospacing="1"/>
    </w:pPr>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584745">
      <w:bodyDiv w:val="1"/>
      <w:marLeft w:val="0"/>
      <w:marRight w:val="0"/>
      <w:marTop w:val="0"/>
      <w:marBottom w:val="0"/>
      <w:divBdr>
        <w:top w:val="none" w:sz="0" w:space="0" w:color="auto"/>
        <w:left w:val="none" w:sz="0" w:space="0" w:color="auto"/>
        <w:bottom w:val="none" w:sz="0" w:space="0" w:color="auto"/>
        <w:right w:val="none" w:sz="0" w:space="0" w:color="auto"/>
      </w:divBdr>
      <w:divsChild>
        <w:div w:id="1331133553">
          <w:marLeft w:val="0"/>
          <w:marRight w:val="0"/>
          <w:marTop w:val="0"/>
          <w:marBottom w:val="0"/>
          <w:divBdr>
            <w:top w:val="none" w:sz="0" w:space="0" w:color="auto"/>
            <w:left w:val="none" w:sz="0" w:space="0" w:color="auto"/>
            <w:bottom w:val="none" w:sz="0" w:space="0" w:color="auto"/>
            <w:right w:val="none" w:sz="0" w:space="0" w:color="auto"/>
          </w:divBdr>
          <w:divsChild>
            <w:div w:id="1222672318">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3651</Words>
  <Characters>6879</Characters>
  <Application>Microsoft Office Word</Application>
  <DocSecurity>0</DocSecurity>
  <Lines>57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Areji Kinsler</cp:lastModifiedBy>
  <cp:revision>3</cp:revision>
  <dcterms:created xsi:type="dcterms:W3CDTF">2021-12-06T20:14:00Z</dcterms:created>
  <dcterms:modified xsi:type="dcterms:W3CDTF">2024-05-16T18:15:00Z</dcterms:modified>
</cp:coreProperties>
</file>